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targetscreensize="1024,768">
      <v:fill r:id="rId3" o:title="carta intestata adesioni ok" color2="black" type="frame"/>
    </v:background>
  </w:background>
  <w:body>
    <w:p w14:paraId="408D85A2" w14:textId="77777777" w:rsidR="00A902E5" w:rsidRDefault="00A902E5" w:rsidP="00BC4E91">
      <w:pPr>
        <w:rPr>
          <w:sz w:val="18"/>
          <w:szCs w:val="18"/>
        </w:rPr>
      </w:pPr>
    </w:p>
    <w:p w14:paraId="7534B000" w14:textId="77777777" w:rsidR="007C0B1A" w:rsidRDefault="007C0B1A" w:rsidP="007750C1">
      <w:pPr>
        <w:rPr>
          <w:b/>
          <w:sz w:val="32"/>
          <w:szCs w:val="32"/>
        </w:rPr>
      </w:pPr>
    </w:p>
    <w:p w14:paraId="171663EB" w14:textId="77777777" w:rsidR="007C0B1A" w:rsidRDefault="007C0B1A" w:rsidP="0084284E">
      <w:pPr>
        <w:jc w:val="center"/>
        <w:rPr>
          <w:b/>
          <w:sz w:val="32"/>
          <w:szCs w:val="32"/>
        </w:rPr>
      </w:pPr>
    </w:p>
    <w:p w14:paraId="017F0518" w14:textId="77777777" w:rsidR="007F4109" w:rsidRDefault="007F4109" w:rsidP="0084284E">
      <w:pPr>
        <w:jc w:val="center"/>
        <w:rPr>
          <w:b/>
          <w:sz w:val="32"/>
          <w:szCs w:val="32"/>
        </w:rPr>
      </w:pPr>
    </w:p>
    <w:p w14:paraId="2FE473D8" w14:textId="4E4D2B32" w:rsidR="0084284E" w:rsidRPr="00BC4E91" w:rsidRDefault="0084284E" w:rsidP="0084284E">
      <w:pPr>
        <w:jc w:val="center"/>
        <w:rPr>
          <w:b/>
          <w:sz w:val="32"/>
          <w:szCs w:val="32"/>
        </w:rPr>
      </w:pPr>
      <w:r w:rsidRPr="00BC4E91">
        <w:rPr>
          <w:b/>
          <w:sz w:val="32"/>
          <w:szCs w:val="32"/>
        </w:rPr>
        <w:t>Modulo di adesione “Call for Professor” 2020 - AIDR</w:t>
      </w:r>
    </w:p>
    <w:p w14:paraId="6FB48019" w14:textId="77777777" w:rsidR="00572E0F" w:rsidRPr="00572E0F" w:rsidRDefault="00572E0F" w:rsidP="0084284E">
      <w:pPr>
        <w:rPr>
          <w:sz w:val="18"/>
          <w:szCs w:val="18"/>
        </w:rPr>
      </w:pPr>
    </w:p>
    <w:p w14:paraId="7AA325A8" w14:textId="29B81E7F" w:rsidR="00572E0F" w:rsidRPr="0084284E" w:rsidRDefault="00572E0F" w:rsidP="00572E0F">
      <w:pPr>
        <w:jc w:val="center"/>
        <w:rPr>
          <w:sz w:val="18"/>
          <w:szCs w:val="18"/>
        </w:rPr>
      </w:pPr>
      <w:r w:rsidRPr="00BC4E91">
        <w:rPr>
          <w:sz w:val="20"/>
          <w:szCs w:val="18"/>
        </w:rPr>
        <w:t xml:space="preserve">Da restituire via e-mail all’indirizzo </w:t>
      </w:r>
      <w:r w:rsidR="0084284E" w:rsidRPr="00BC4E91">
        <w:rPr>
          <w:b/>
          <w:sz w:val="20"/>
          <w:szCs w:val="18"/>
          <w:u w:val="single"/>
        </w:rPr>
        <w:t>callforprofessor@aidr.it</w:t>
      </w:r>
    </w:p>
    <w:p w14:paraId="5FE8917E" w14:textId="77777777" w:rsidR="00572E0F" w:rsidRPr="00572E0F" w:rsidRDefault="00572E0F" w:rsidP="00572E0F">
      <w:pPr>
        <w:rPr>
          <w:sz w:val="18"/>
          <w:szCs w:val="18"/>
        </w:rPr>
      </w:pPr>
    </w:p>
    <w:p w14:paraId="78228B87" w14:textId="56018E42" w:rsidR="00572E0F" w:rsidRPr="00572E0F" w:rsidRDefault="00572E0F" w:rsidP="00572E0F">
      <w:pPr>
        <w:jc w:val="both"/>
        <w:rPr>
          <w:sz w:val="18"/>
          <w:szCs w:val="18"/>
        </w:rPr>
      </w:pPr>
      <w:r w:rsidRPr="00572E0F">
        <w:rPr>
          <w:sz w:val="18"/>
          <w:szCs w:val="18"/>
        </w:rPr>
        <w:t>I</w:t>
      </w:r>
      <w:r w:rsidR="0084284E">
        <w:rPr>
          <w:sz w:val="18"/>
          <w:szCs w:val="18"/>
        </w:rPr>
        <w:t xml:space="preserve">o </w:t>
      </w:r>
      <w:r w:rsidRPr="00572E0F">
        <w:rPr>
          <w:sz w:val="18"/>
          <w:szCs w:val="18"/>
        </w:rPr>
        <w:t>sottoscritto/a_______________________________________________________________________________________</w:t>
      </w:r>
    </w:p>
    <w:p w14:paraId="26E4ED28" w14:textId="77777777" w:rsidR="00572E0F" w:rsidRPr="00572E0F" w:rsidRDefault="00572E0F" w:rsidP="00572E0F">
      <w:pPr>
        <w:jc w:val="both"/>
        <w:rPr>
          <w:sz w:val="18"/>
          <w:szCs w:val="18"/>
        </w:rPr>
      </w:pPr>
    </w:p>
    <w:p w14:paraId="6913FB73" w14:textId="69318F6C" w:rsidR="00572E0F" w:rsidRDefault="00572E0F" w:rsidP="00572E0F">
      <w:pPr>
        <w:jc w:val="both"/>
        <w:rPr>
          <w:sz w:val="18"/>
          <w:szCs w:val="18"/>
        </w:rPr>
      </w:pPr>
      <w:r w:rsidRPr="00572E0F">
        <w:rPr>
          <w:sz w:val="18"/>
          <w:szCs w:val="18"/>
        </w:rPr>
        <w:t>Nato/a a ________________________________________________________ Provincia ____</w:t>
      </w:r>
      <w:r w:rsidR="000F2591">
        <w:rPr>
          <w:sz w:val="18"/>
          <w:szCs w:val="18"/>
        </w:rPr>
        <w:t>______</w:t>
      </w:r>
      <w:r w:rsidRPr="00572E0F">
        <w:rPr>
          <w:sz w:val="18"/>
          <w:szCs w:val="18"/>
        </w:rPr>
        <w:t>_______ il ______</w:t>
      </w:r>
    </w:p>
    <w:p w14:paraId="2D5816AD" w14:textId="77777777" w:rsidR="0084284E" w:rsidRPr="00572E0F" w:rsidRDefault="0084284E" w:rsidP="00572E0F">
      <w:pPr>
        <w:jc w:val="both"/>
        <w:rPr>
          <w:sz w:val="18"/>
          <w:szCs w:val="18"/>
        </w:rPr>
      </w:pPr>
    </w:p>
    <w:p w14:paraId="3EA254F3" w14:textId="3EB467DD" w:rsidR="00572E0F" w:rsidRPr="00572E0F" w:rsidRDefault="00572E0F" w:rsidP="00572E0F">
      <w:pPr>
        <w:jc w:val="both"/>
        <w:rPr>
          <w:sz w:val="18"/>
          <w:szCs w:val="18"/>
        </w:rPr>
      </w:pPr>
      <w:r w:rsidRPr="00572E0F">
        <w:rPr>
          <w:sz w:val="18"/>
          <w:szCs w:val="18"/>
        </w:rPr>
        <w:t>Residente a ______________________________________________________CAP ____________Provincia ____</w:t>
      </w:r>
      <w:r w:rsidR="000F2591">
        <w:rPr>
          <w:sz w:val="18"/>
          <w:szCs w:val="18"/>
        </w:rPr>
        <w:t>_____</w:t>
      </w:r>
    </w:p>
    <w:p w14:paraId="7FBD3F17" w14:textId="276AA8AA" w:rsidR="00572E0F" w:rsidRDefault="00572E0F" w:rsidP="00572E0F">
      <w:pPr>
        <w:jc w:val="both"/>
        <w:rPr>
          <w:sz w:val="18"/>
          <w:szCs w:val="18"/>
        </w:rPr>
      </w:pPr>
      <w:r w:rsidRPr="00572E0F">
        <w:rPr>
          <w:sz w:val="18"/>
          <w:szCs w:val="18"/>
        </w:rPr>
        <w:cr/>
        <w:t>Via/Piazza__</w:t>
      </w:r>
      <w:r w:rsidR="00FC7721">
        <w:rPr>
          <w:sz w:val="18"/>
          <w:szCs w:val="18"/>
        </w:rPr>
        <w:t>_</w:t>
      </w:r>
      <w:r w:rsidRPr="00572E0F">
        <w:rPr>
          <w:sz w:val="18"/>
          <w:szCs w:val="18"/>
        </w:rPr>
        <w:t>______________________________________</w:t>
      </w:r>
      <w:r w:rsidR="000F2591">
        <w:rPr>
          <w:sz w:val="18"/>
          <w:szCs w:val="18"/>
        </w:rPr>
        <w:t>_________</w:t>
      </w:r>
      <w:r w:rsidR="00FC7721">
        <w:rPr>
          <w:sz w:val="18"/>
          <w:szCs w:val="18"/>
        </w:rPr>
        <w:t>_______________</w:t>
      </w:r>
      <w:r w:rsidRPr="00572E0F">
        <w:rPr>
          <w:sz w:val="18"/>
          <w:szCs w:val="18"/>
        </w:rPr>
        <w:t>Stato __________________</w:t>
      </w:r>
    </w:p>
    <w:p w14:paraId="41D555FA" w14:textId="77777777" w:rsidR="0084284E" w:rsidRPr="00572E0F" w:rsidRDefault="0084284E" w:rsidP="00572E0F">
      <w:pPr>
        <w:jc w:val="both"/>
        <w:rPr>
          <w:sz w:val="18"/>
          <w:szCs w:val="18"/>
        </w:rPr>
      </w:pPr>
    </w:p>
    <w:p w14:paraId="1A2A4EF7" w14:textId="1C7EC83E" w:rsidR="00572E0F" w:rsidRDefault="00572E0F" w:rsidP="00572E0F">
      <w:pPr>
        <w:jc w:val="both"/>
        <w:rPr>
          <w:sz w:val="18"/>
          <w:szCs w:val="18"/>
        </w:rPr>
      </w:pPr>
      <w:r w:rsidRPr="00572E0F">
        <w:rPr>
          <w:sz w:val="18"/>
          <w:szCs w:val="18"/>
        </w:rPr>
        <w:t>E-mail ____________________________________________</w:t>
      </w:r>
      <w:r w:rsidR="000F2591">
        <w:rPr>
          <w:sz w:val="18"/>
          <w:szCs w:val="18"/>
        </w:rPr>
        <w:t>___</w:t>
      </w:r>
      <w:r w:rsidRPr="00572E0F">
        <w:rPr>
          <w:sz w:val="18"/>
          <w:szCs w:val="18"/>
        </w:rPr>
        <w:t>_______Tel.______________________Cell.</w:t>
      </w:r>
      <w:r w:rsidR="007F4109">
        <w:rPr>
          <w:sz w:val="18"/>
          <w:szCs w:val="18"/>
        </w:rPr>
        <w:t xml:space="preserve"> </w:t>
      </w:r>
      <w:r w:rsidRPr="00572E0F">
        <w:rPr>
          <w:sz w:val="18"/>
          <w:szCs w:val="18"/>
        </w:rPr>
        <w:t>________________</w:t>
      </w:r>
    </w:p>
    <w:p w14:paraId="64242C13" w14:textId="77777777" w:rsidR="00D15DEB" w:rsidRDefault="00D15DEB" w:rsidP="00572E0F">
      <w:pPr>
        <w:jc w:val="both"/>
        <w:rPr>
          <w:sz w:val="18"/>
          <w:szCs w:val="18"/>
        </w:rPr>
      </w:pPr>
    </w:p>
    <w:p w14:paraId="2240BE65" w14:textId="305037F4" w:rsidR="0084284E" w:rsidRDefault="00D15DEB" w:rsidP="00572E0F">
      <w:pPr>
        <w:jc w:val="both"/>
        <w:rPr>
          <w:sz w:val="18"/>
          <w:szCs w:val="18"/>
        </w:rPr>
      </w:pPr>
      <w:r w:rsidRPr="00D15DEB">
        <w:rPr>
          <w:sz w:val="18"/>
          <w:szCs w:val="18"/>
        </w:rPr>
        <w:t xml:space="preserve">Profilo Twitter ______________________  </w:t>
      </w:r>
    </w:p>
    <w:p w14:paraId="107F6735" w14:textId="77777777" w:rsidR="0084284E" w:rsidRDefault="0084284E" w:rsidP="00572E0F">
      <w:pPr>
        <w:jc w:val="both"/>
        <w:rPr>
          <w:sz w:val="18"/>
          <w:szCs w:val="18"/>
        </w:rPr>
      </w:pPr>
    </w:p>
    <w:p w14:paraId="09A1C8B3" w14:textId="78B4B10A" w:rsidR="0084284E" w:rsidRDefault="00D15DEB" w:rsidP="00572E0F">
      <w:pPr>
        <w:jc w:val="both"/>
        <w:rPr>
          <w:sz w:val="18"/>
          <w:szCs w:val="18"/>
        </w:rPr>
      </w:pPr>
      <w:r w:rsidRPr="00D15DEB">
        <w:rPr>
          <w:sz w:val="18"/>
          <w:szCs w:val="18"/>
        </w:rPr>
        <w:t xml:space="preserve">Profilo </w:t>
      </w:r>
      <w:proofErr w:type="spellStart"/>
      <w:r w:rsidRPr="00D15DEB">
        <w:rPr>
          <w:sz w:val="18"/>
          <w:szCs w:val="18"/>
        </w:rPr>
        <w:t>Facebook</w:t>
      </w:r>
      <w:proofErr w:type="spellEnd"/>
      <w:r w:rsidRPr="00D15DEB">
        <w:rPr>
          <w:sz w:val="18"/>
          <w:szCs w:val="18"/>
        </w:rPr>
        <w:t xml:space="preserve"> ____________________</w:t>
      </w:r>
      <w:r w:rsidR="00AA0424">
        <w:rPr>
          <w:sz w:val="18"/>
          <w:szCs w:val="18"/>
        </w:rPr>
        <w:t xml:space="preserve"> </w:t>
      </w:r>
    </w:p>
    <w:p w14:paraId="5DDF8CEF" w14:textId="77777777" w:rsidR="0084284E" w:rsidRDefault="0084284E" w:rsidP="00572E0F">
      <w:pPr>
        <w:jc w:val="both"/>
        <w:rPr>
          <w:sz w:val="18"/>
          <w:szCs w:val="18"/>
        </w:rPr>
      </w:pPr>
    </w:p>
    <w:p w14:paraId="5ABBC6A4" w14:textId="02A70E63" w:rsidR="00D15DEB" w:rsidRPr="00572E0F" w:rsidRDefault="00AA0424" w:rsidP="00572E0F">
      <w:pPr>
        <w:jc w:val="both"/>
        <w:rPr>
          <w:sz w:val="18"/>
          <w:szCs w:val="18"/>
        </w:rPr>
      </w:pPr>
      <w:r>
        <w:rPr>
          <w:sz w:val="18"/>
          <w:szCs w:val="18"/>
        </w:rPr>
        <w:t xml:space="preserve">Profilo </w:t>
      </w:r>
      <w:proofErr w:type="spellStart"/>
      <w:r>
        <w:rPr>
          <w:sz w:val="18"/>
          <w:szCs w:val="18"/>
        </w:rPr>
        <w:t>LinkedIn</w:t>
      </w:r>
      <w:proofErr w:type="spellEnd"/>
      <w:r>
        <w:rPr>
          <w:sz w:val="18"/>
          <w:szCs w:val="18"/>
        </w:rPr>
        <w:t xml:space="preserve"> ____________________</w:t>
      </w:r>
    </w:p>
    <w:p w14:paraId="70C07770" w14:textId="77777777" w:rsidR="00572E0F" w:rsidRPr="00572E0F" w:rsidRDefault="00572E0F" w:rsidP="00572E0F">
      <w:pPr>
        <w:jc w:val="both"/>
        <w:rPr>
          <w:sz w:val="18"/>
          <w:szCs w:val="18"/>
        </w:rPr>
      </w:pPr>
    </w:p>
    <w:p w14:paraId="4DCE9171" w14:textId="56EB5428" w:rsidR="00210965" w:rsidRDefault="00210965" w:rsidP="00572E0F">
      <w:pPr>
        <w:jc w:val="center"/>
        <w:rPr>
          <w:b/>
          <w:sz w:val="18"/>
          <w:szCs w:val="18"/>
        </w:rPr>
      </w:pPr>
      <w:r>
        <w:rPr>
          <w:b/>
          <w:sz w:val="18"/>
          <w:szCs w:val="18"/>
        </w:rPr>
        <w:t>DICHIARA</w:t>
      </w:r>
    </w:p>
    <w:p w14:paraId="1D086EA8" w14:textId="77777777" w:rsidR="00210965" w:rsidRDefault="00210965" w:rsidP="00572E0F">
      <w:pPr>
        <w:jc w:val="center"/>
        <w:rPr>
          <w:b/>
          <w:sz w:val="18"/>
          <w:szCs w:val="18"/>
        </w:rPr>
      </w:pPr>
    </w:p>
    <w:p w14:paraId="30569E89" w14:textId="77777777" w:rsidR="00210965" w:rsidRDefault="00210965" w:rsidP="00210965">
      <w:pPr>
        <w:numPr>
          <w:ilvl w:val="0"/>
          <w:numId w:val="12"/>
        </w:numPr>
        <w:spacing w:line="480" w:lineRule="auto"/>
        <w:ind w:left="357" w:hanging="357"/>
        <w:jc w:val="center"/>
        <w:rPr>
          <w:sz w:val="18"/>
          <w:szCs w:val="18"/>
        </w:rPr>
      </w:pPr>
      <w:r w:rsidRPr="00210965">
        <w:rPr>
          <w:sz w:val="18"/>
          <w:szCs w:val="18"/>
        </w:rPr>
        <w:t>di essere socio AIDR per l’anno 2020</w:t>
      </w:r>
    </w:p>
    <w:p w14:paraId="434CDE5D" w14:textId="1C89360D" w:rsidR="00210965" w:rsidRPr="00210965" w:rsidRDefault="00210965" w:rsidP="00210965">
      <w:pPr>
        <w:numPr>
          <w:ilvl w:val="0"/>
          <w:numId w:val="12"/>
        </w:numPr>
        <w:spacing w:line="480" w:lineRule="auto"/>
        <w:ind w:left="357" w:hanging="357"/>
        <w:jc w:val="center"/>
        <w:rPr>
          <w:sz w:val="18"/>
          <w:szCs w:val="18"/>
        </w:rPr>
      </w:pPr>
      <w:r>
        <w:rPr>
          <w:sz w:val="18"/>
          <w:szCs w:val="18"/>
        </w:rPr>
        <w:t>di voler diventare socio AIDR per l’anno 2020</w:t>
      </w:r>
    </w:p>
    <w:p w14:paraId="28B96A7F" w14:textId="77777777" w:rsidR="00210965" w:rsidRDefault="00210965" w:rsidP="00210965">
      <w:pPr>
        <w:rPr>
          <w:b/>
          <w:sz w:val="18"/>
          <w:szCs w:val="18"/>
        </w:rPr>
      </w:pPr>
    </w:p>
    <w:p w14:paraId="22B2F92D" w14:textId="03617B94" w:rsidR="00572E0F" w:rsidRPr="007825C3" w:rsidRDefault="0084284E" w:rsidP="00572E0F">
      <w:pPr>
        <w:jc w:val="center"/>
        <w:rPr>
          <w:sz w:val="18"/>
          <w:szCs w:val="18"/>
        </w:rPr>
      </w:pPr>
      <w:r>
        <w:rPr>
          <w:b/>
          <w:sz w:val="18"/>
          <w:szCs w:val="18"/>
        </w:rPr>
        <w:t>CHIEDE</w:t>
      </w:r>
    </w:p>
    <w:p w14:paraId="12B9230B" w14:textId="77777777" w:rsidR="0084284E" w:rsidRDefault="0084284E" w:rsidP="00572E0F">
      <w:pPr>
        <w:jc w:val="both"/>
        <w:rPr>
          <w:sz w:val="18"/>
          <w:szCs w:val="18"/>
        </w:rPr>
      </w:pPr>
    </w:p>
    <w:p w14:paraId="0008C887" w14:textId="71A20B68" w:rsidR="00572E0F" w:rsidRDefault="0084284E" w:rsidP="00572E0F">
      <w:pPr>
        <w:jc w:val="both"/>
        <w:rPr>
          <w:sz w:val="18"/>
          <w:szCs w:val="18"/>
        </w:rPr>
      </w:pPr>
      <w:r w:rsidRPr="0084284E">
        <w:rPr>
          <w:sz w:val="18"/>
          <w:szCs w:val="18"/>
        </w:rPr>
        <w:t xml:space="preserve">di essere ammesso al programma </w:t>
      </w:r>
      <w:r w:rsidRPr="0084284E">
        <w:rPr>
          <w:b/>
          <w:bCs/>
          <w:sz w:val="18"/>
          <w:szCs w:val="18"/>
        </w:rPr>
        <w:t>“Call for professor”</w:t>
      </w:r>
      <w:r w:rsidRPr="0084284E">
        <w:rPr>
          <w:sz w:val="18"/>
          <w:szCs w:val="18"/>
        </w:rPr>
        <w:t xml:space="preserve"> - Edizione 2020 dell’Associazione </w:t>
      </w:r>
      <w:proofErr w:type="spellStart"/>
      <w:r w:rsidRPr="0084284E">
        <w:rPr>
          <w:sz w:val="18"/>
          <w:szCs w:val="18"/>
        </w:rPr>
        <w:t>Italian</w:t>
      </w:r>
      <w:proofErr w:type="spellEnd"/>
      <w:r w:rsidRPr="0084284E">
        <w:rPr>
          <w:sz w:val="18"/>
          <w:szCs w:val="18"/>
        </w:rPr>
        <w:t xml:space="preserve"> Digital </w:t>
      </w:r>
      <w:proofErr w:type="spellStart"/>
      <w:r w:rsidRPr="0084284E">
        <w:rPr>
          <w:sz w:val="18"/>
          <w:szCs w:val="18"/>
        </w:rPr>
        <w:t>Revolution</w:t>
      </w:r>
      <w:proofErr w:type="spellEnd"/>
    </w:p>
    <w:p w14:paraId="5744C6FA" w14:textId="77777777" w:rsidR="0084284E" w:rsidRPr="007825C3" w:rsidRDefault="0084284E" w:rsidP="00572E0F">
      <w:pPr>
        <w:jc w:val="both"/>
        <w:rPr>
          <w:sz w:val="18"/>
          <w:szCs w:val="18"/>
        </w:rPr>
      </w:pPr>
    </w:p>
    <w:p w14:paraId="66A6AB09" w14:textId="77777777" w:rsidR="0084284E" w:rsidRDefault="0084284E" w:rsidP="0084284E">
      <w:pPr>
        <w:jc w:val="center"/>
        <w:rPr>
          <w:b/>
          <w:sz w:val="18"/>
          <w:szCs w:val="18"/>
        </w:rPr>
      </w:pPr>
    </w:p>
    <w:p w14:paraId="269806D4" w14:textId="01217B11" w:rsidR="0084284E" w:rsidRPr="0084284E" w:rsidRDefault="0084284E" w:rsidP="0084284E">
      <w:pPr>
        <w:jc w:val="center"/>
        <w:rPr>
          <w:b/>
          <w:sz w:val="18"/>
          <w:szCs w:val="18"/>
        </w:rPr>
      </w:pPr>
      <w:r>
        <w:rPr>
          <w:b/>
          <w:sz w:val="18"/>
          <w:szCs w:val="18"/>
        </w:rPr>
        <w:t>TITOLO</w:t>
      </w:r>
      <w:r w:rsidRPr="0084284E">
        <w:rPr>
          <w:b/>
          <w:sz w:val="18"/>
          <w:szCs w:val="18"/>
        </w:rPr>
        <w:t xml:space="preserve"> DEL CORSO</w:t>
      </w:r>
      <w:r>
        <w:rPr>
          <w:b/>
          <w:sz w:val="18"/>
          <w:szCs w:val="18"/>
        </w:rPr>
        <w:t xml:space="preserve"> PROPOSTO</w:t>
      </w:r>
    </w:p>
    <w:p w14:paraId="479887D4" w14:textId="51CF24FF" w:rsidR="0084284E" w:rsidRDefault="0084284E" w:rsidP="0084284E">
      <w:pPr>
        <w:pBdr>
          <w:bottom w:val="single" w:sz="4" w:space="1" w:color="auto"/>
        </w:pBdr>
        <w:rPr>
          <w:b/>
        </w:rPr>
      </w:pPr>
    </w:p>
    <w:p w14:paraId="12CB3B68" w14:textId="77777777" w:rsidR="0084284E" w:rsidRDefault="0084284E" w:rsidP="0084284E">
      <w:pPr>
        <w:pBdr>
          <w:bottom w:val="single" w:sz="4" w:space="1" w:color="auto"/>
        </w:pBdr>
        <w:rPr>
          <w:b/>
        </w:rPr>
      </w:pPr>
    </w:p>
    <w:p w14:paraId="5C381645" w14:textId="77777777" w:rsidR="0084284E" w:rsidRDefault="0084284E" w:rsidP="0084284E">
      <w:pPr>
        <w:jc w:val="center"/>
        <w:rPr>
          <w:b/>
        </w:rPr>
      </w:pPr>
    </w:p>
    <w:p w14:paraId="0521DF1D" w14:textId="3D26D9F7" w:rsidR="005A1869" w:rsidRDefault="005A1869" w:rsidP="00572E0F">
      <w:pPr>
        <w:jc w:val="both"/>
        <w:rPr>
          <w:sz w:val="18"/>
          <w:szCs w:val="18"/>
        </w:rPr>
      </w:pPr>
    </w:p>
    <w:p w14:paraId="1684B7E4" w14:textId="7C8F7387" w:rsidR="007750C1" w:rsidRDefault="007750C1" w:rsidP="00572E0F">
      <w:pPr>
        <w:jc w:val="both"/>
        <w:rPr>
          <w:sz w:val="18"/>
          <w:szCs w:val="18"/>
        </w:rPr>
      </w:pPr>
    </w:p>
    <w:p w14:paraId="264FE9BF" w14:textId="62C706D9" w:rsidR="007750C1" w:rsidRDefault="007750C1" w:rsidP="00572E0F">
      <w:pPr>
        <w:jc w:val="both"/>
        <w:rPr>
          <w:sz w:val="18"/>
          <w:szCs w:val="18"/>
        </w:rPr>
      </w:pPr>
    </w:p>
    <w:p w14:paraId="085E9118" w14:textId="2EF10C87" w:rsidR="007750C1" w:rsidRDefault="007750C1" w:rsidP="00572E0F">
      <w:pPr>
        <w:jc w:val="both"/>
        <w:rPr>
          <w:sz w:val="18"/>
          <w:szCs w:val="18"/>
        </w:rPr>
      </w:pPr>
    </w:p>
    <w:p w14:paraId="707A6378" w14:textId="77777777" w:rsidR="007750C1" w:rsidRPr="00572E0F" w:rsidRDefault="007750C1" w:rsidP="00572E0F">
      <w:pPr>
        <w:jc w:val="both"/>
        <w:rPr>
          <w:sz w:val="18"/>
          <w:szCs w:val="18"/>
        </w:rPr>
      </w:pPr>
    </w:p>
    <w:tbl>
      <w:tblPr>
        <w:tblW w:w="0" w:type="auto"/>
        <w:tblLayout w:type="fixed"/>
        <w:tblLook w:val="0000" w:firstRow="0" w:lastRow="0" w:firstColumn="0" w:lastColumn="0" w:noHBand="0" w:noVBand="0"/>
      </w:tblPr>
      <w:tblGrid>
        <w:gridCol w:w="5303"/>
        <w:gridCol w:w="5303"/>
      </w:tblGrid>
      <w:tr w:rsidR="00572E0F" w:rsidRPr="00572E0F" w14:paraId="6B77A8EE" w14:textId="77777777" w:rsidTr="00572E0F">
        <w:trPr>
          <w:trHeight w:val="262"/>
        </w:trPr>
        <w:tc>
          <w:tcPr>
            <w:tcW w:w="5303" w:type="dxa"/>
            <w:shd w:val="clear" w:color="auto" w:fill="auto"/>
          </w:tcPr>
          <w:p w14:paraId="7F790EC8" w14:textId="77777777" w:rsidR="00572E0F" w:rsidRPr="00572E0F" w:rsidRDefault="00572E0F" w:rsidP="00572E0F">
            <w:pPr>
              <w:jc w:val="both"/>
            </w:pPr>
            <w:r w:rsidRPr="00572E0F">
              <w:rPr>
                <w:sz w:val="18"/>
                <w:szCs w:val="18"/>
              </w:rPr>
              <w:t>Luogo e data ________________</w:t>
            </w:r>
          </w:p>
        </w:tc>
        <w:tc>
          <w:tcPr>
            <w:tcW w:w="5303" w:type="dxa"/>
            <w:shd w:val="clear" w:color="auto" w:fill="auto"/>
          </w:tcPr>
          <w:p w14:paraId="62391826" w14:textId="77777777" w:rsidR="00572E0F" w:rsidRPr="00572E0F" w:rsidRDefault="00572E0F" w:rsidP="00572E0F">
            <w:pPr>
              <w:jc w:val="center"/>
              <w:rPr>
                <w:sz w:val="18"/>
                <w:szCs w:val="18"/>
              </w:rPr>
            </w:pPr>
            <w:r w:rsidRPr="00572E0F">
              <w:rPr>
                <w:sz w:val="18"/>
                <w:szCs w:val="18"/>
              </w:rPr>
              <w:t>Firma del richiedente</w:t>
            </w:r>
          </w:p>
          <w:p w14:paraId="43604FA2" w14:textId="77777777" w:rsidR="00572E0F" w:rsidRPr="00572E0F" w:rsidRDefault="00572E0F" w:rsidP="00572E0F">
            <w:pPr>
              <w:jc w:val="center"/>
              <w:rPr>
                <w:sz w:val="18"/>
                <w:szCs w:val="18"/>
              </w:rPr>
            </w:pPr>
          </w:p>
          <w:p w14:paraId="60DBCDEB" w14:textId="77777777" w:rsidR="00572E0F" w:rsidRPr="00572E0F" w:rsidRDefault="00572E0F" w:rsidP="00572E0F">
            <w:pPr>
              <w:jc w:val="center"/>
            </w:pPr>
            <w:r w:rsidRPr="00572E0F">
              <w:rPr>
                <w:sz w:val="18"/>
                <w:szCs w:val="18"/>
              </w:rPr>
              <w:t>_______________________</w:t>
            </w:r>
          </w:p>
        </w:tc>
      </w:tr>
      <w:tr w:rsidR="00572E0F" w:rsidRPr="00572E0F" w14:paraId="0E3791CB" w14:textId="77777777" w:rsidTr="00572E0F">
        <w:tc>
          <w:tcPr>
            <w:tcW w:w="10606" w:type="dxa"/>
            <w:gridSpan w:val="2"/>
            <w:shd w:val="clear" w:color="auto" w:fill="auto"/>
          </w:tcPr>
          <w:p w14:paraId="09835672" w14:textId="77777777" w:rsidR="00572E0F" w:rsidRDefault="00572E0F" w:rsidP="00572E0F">
            <w:pPr>
              <w:jc w:val="center"/>
              <w:rPr>
                <w:sz w:val="18"/>
                <w:szCs w:val="18"/>
              </w:rPr>
            </w:pPr>
          </w:p>
          <w:p w14:paraId="40C98672" w14:textId="003B99AE" w:rsidR="0084284E" w:rsidRPr="00572E0F" w:rsidRDefault="0084284E" w:rsidP="00572E0F">
            <w:pPr>
              <w:jc w:val="center"/>
            </w:pPr>
          </w:p>
        </w:tc>
      </w:tr>
    </w:tbl>
    <w:p w14:paraId="04E0CC13" w14:textId="77777777" w:rsidR="00572E0F" w:rsidRPr="00572E0F" w:rsidRDefault="00572E0F" w:rsidP="00572E0F">
      <w:pPr>
        <w:rPr>
          <w:sz w:val="18"/>
          <w:szCs w:val="18"/>
        </w:rPr>
      </w:pPr>
      <w:r w:rsidRPr="00572E0F">
        <w:rPr>
          <w:sz w:val="18"/>
          <w:szCs w:val="18"/>
        </w:rPr>
        <w:tab/>
      </w:r>
      <w:r w:rsidRPr="00572E0F">
        <w:rPr>
          <w:sz w:val="18"/>
          <w:szCs w:val="18"/>
        </w:rPr>
        <w:tab/>
      </w:r>
      <w:r w:rsidRPr="00572E0F">
        <w:rPr>
          <w:sz w:val="18"/>
          <w:szCs w:val="18"/>
        </w:rPr>
        <w:tab/>
        <w:t xml:space="preserve"> </w:t>
      </w:r>
    </w:p>
    <w:p w14:paraId="68A03D31" w14:textId="77777777" w:rsidR="007F4109" w:rsidRDefault="007F4109" w:rsidP="0084284E">
      <w:pPr>
        <w:jc w:val="both"/>
        <w:rPr>
          <w:sz w:val="18"/>
          <w:szCs w:val="18"/>
        </w:rPr>
      </w:pPr>
    </w:p>
    <w:p w14:paraId="5E5B1FCF" w14:textId="4A9B26A8" w:rsidR="007F4109" w:rsidRDefault="007F4109" w:rsidP="0084284E">
      <w:pPr>
        <w:jc w:val="both"/>
        <w:rPr>
          <w:sz w:val="18"/>
          <w:szCs w:val="18"/>
        </w:rPr>
      </w:pPr>
    </w:p>
    <w:p w14:paraId="20E662EA" w14:textId="00F00007" w:rsidR="007F4109" w:rsidRDefault="007F4109" w:rsidP="0084284E">
      <w:pPr>
        <w:jc w:val="both"/>
        <w:rPr>
          <w:sz w:val="18"/>
          <w:szCs w:val="18"/>
        </w:rPr>
      </w:pPr>
    </w:p>
    <w:p w14:paraId="123DC857" w14:textId="673B6322" w:rsidR="007F4109" w:rsidRDefault="007F4109" w:rsidP="0084284E">
      <w:pPr>
        <w:jc w:val="both"/>
        <w:rPr>
          <w:sz w:val="18"/>
          <w:szCs w:val="18"/>
        </w:rPr>
      </w:pPr>
    </w:p>
    <w:p w14:paraId="6C56F72A" w14:textId="5F54E650" w:rsidR="007F4109" w:rsidRDefault="007F4109" w:rsidP="0084284E">
      <w:pPr>
        <w:jc w:val="both"/>
        <w:rPr>
          <w:sz w:val="18"/>
          <w:szCs w:val="18"/>
        </w:rPr>
      </w:pPr>
    </w:p>
    <w:p w14:paraId="50CEF8B3" w14:textId="2F27C624" w:rsidR="007F4109" w:rsidRDefault="007F4109" w:rsidP="0084284E">
      <w:pPr>
        <w:jc w:val="both"/>
        <w:rPr>
          <w:sz w:val="18"/>
          <w:szCs w:val="18"/>
        </w:rPr>
      </w:pPr>
      <w:bookmarkStart w:id="0" w:name="_GoBack"/>
      <w:bookmarkEnd w:id="0"/>
    </w:p>
    <w:p w14:paraId="23E92820" w14:textId="42B50D52" w:rsidR="007F4109" w:rsidRDefault="007F4109" w:rsidP="0084284E">
      <w:pPr>
        <w:jc w:val="both"/>
        <w:rPr>
          <w:sz w:val="18"/>
          <w:szCs w:val="18"/>
        </w:rPr>
      </w:pPr>
    </w:p>
    <w:p w14:paraId="36CCD762" w14:textId="77777777" w:rsidR="007F4109" w:rsidRDefault="007F4109" w:rsidP="0084284E">
      <w:pPr>
        <w:jc w:val="both"/>
        <w:rPr>
          <w:sz w:val="18"/>
          <w:szCs w:val="18"/>
        </w:rPr>
      </w:pPr>
    </w:p>
    <w:p w14:paraId="49323381" w14:textId="77777777" w:rsidR="00085812" w:rsidRDefault="00085812" w:rsidP="00572E0F">
      <w:pPr>
        <w:rPr>
          <w:sz w:val="18"/>
          <w:szCs w:val="18"/>
        </w:rPr>
      </w:pPr>
    </w:p>
    <w:p w14:paraId="6035A4D3" w14:textId="77777777" w:rsidR="0084284E" w:rsidRDefault="0084284E" w:rsidP="0084284E">
      <w:pPr>
        <w:pStyle w:val="Paragrafoelenco"/>
        <w:numPr>
          <w:ilvl w:val="0"/>
          <w:numId w:val="11"/>
        </w:numPr>
        <w:spacing w:after="0" w:line="240" w:lineRule="auto"/>
      </w:pPr>
      <w:r w:rsidRPr="0029720F">
        <w:rPr>
          <w:sz w:val="20"/>
        </w:rPr>
        <w:t>Insegnamento: (indicare titolo dell’insegnamento):</w:t>
      </w:r>
    </w:p>
    <w:p w14:paraId="1BCA2A49" w14:textId="410EE982" w:rsidR="0084284E" w:rsidRDefault="0084284E" w:rsidP="0084284E">
      <w:pPr>
        <w:rPr>
          <w:sz w:val="20"/>
        </w:rPr>
      </w:pPr>
    </w:p>
    <w:p w14:paraId="79547534" w14:textId="77777777" w:rsidR="0084284E" w:rsidRDefault="0084284E" w:rsidP="0084284E">
      <w:pPr>
        <w:pBdr>
          <w:bottom w:val="single" w:sz="4" w:space="1" w:color="auto"/>
        </w:pBdr>
        <w:rPr>
          <w:b/>
        </w:rPr>
      </w:pPr>
    </w:p>
    <w:p w14:paraId="7420F26C" w14:textId="77777777" w:rsidR="0084284E" w:rsidRDefault="0084284E" w:rsidP="0084284E">
      <w:pPr>
        <w:rPr>
          <w:sz w:val="20"/>
        </w:rPr>
      </w:pPr>
    </w:p>
    <w:p w14:paraId="0EC9D17F" w14:textId="77777777" w:rsidR="0084284E" w:rsidRDefault="0084284E" w:rsidP="0084284E">
      <w:pPr>
        <w:rPr>
          <w:sz w:val="20"/>
        </w:rPr>
      </w:pPr>
    </w:p>
    <w:p w14:paraId="6F76B978" w14:textId="555A5367" w:rsidR="0084284E" w:rsidRDefault="0084284E" w:rsidP="0084284E">
      <w:pPr>
        <w:pStyle w:val="Paragrafoelenco"/>
        <w:numPr>
          <w:ilvl w:val="0"/>
          <w:numId w:val="11"/>
        </w:numPr>
        <w:spacing w:after="0" w:line="240" w:lineRule="auto"/>
      </w:pPr>
      <w:r w:rsidRPr="0029720F">
        <w:rPr>
          <w:sz w:val="20"/>
        </w:rPr>
        <w:t>Prerequisiti o propedeuticità richieste ai partecipanti</w:t>
      </w:r>
      <w:r>
        <w:rPr>
          <w:sz w:val="20"/>
        </w:rPr>
        <w:t>:</w:t>
      </w:r>
    </w:p>
    <w:p w14:paraId="3E80EA9E" w14:textId="2F00FD0A" w:rsidR="0084284E" w:rsidRDefault="0084284E" w:rsidP="0084284E"/>
    <w:p w14:paraId="6D6EA91F" w14:textId="77777777" w:rsidR="0084284E" w:rsidRDefault="0084284E" w:rsidP="0084284E">
      <w:pPr>
        <w:pBdr>
          <w:bottom w:val="single" w:sz="4" w:space="1" w:color="auto"/>
        </w:pBdr>
        <w:rPr>
          <w:b/>
        </w:rPr>
      </w:pPr>
    </w:p>
    <w:p w14:paraId="53F8405F" w14:textId="77777777" w:rsidR="0084284E" w:rsidRDefault="0084284E" w:rsidP="0084284E"/>
    <w:p w14:paraId="72B58C28" w14:textId="77777777" w:rsidR="0084284E" w:rsidRDefault="0084284E" w:rsidP="0084284E"/>
    <w:p w14:paraId="39CED5CA" w14:textId="053E8BD6" w:rsidR="0084284E" w:rsidRDefault="0084284E" w:rsidP="0084284E">
      <w:pPr>
        <w:pStyle w:val="Paragrafoelenco"/>
        <w:numPr>
          <w:ilvl w:val="0"/>
          <w:numId w:val="11"/>
        </w:numPr>
        <w:spacing w:after="0" w:line="240" w:lineRule="auto"/>
      </w:pPr>
      <w:r w:rsidRPr="0029720F">
        <w:t>Obiettivo dell’insegnamento (Descrivere l’obiettivo dell’insegnamento, da cui risulti la pertinenza rispetto agli ambiti formativi</w:t>
      </w:r>
      <w:r>
        <w:t>:</w:t>
      </w:r>
    </w:p>
    <w:p w14:paraId="60DAA992" w14:textId="75CA713F" w:rsidR="0084284E" w:rsidRDefault="0084284E" w:rsidP="0084284E"/>
    <w:p w14:paraId="4470EBC5" w14:textId="77777777" w:rsidR="0084284E" w:rsidRDefault="0084284E" w:rsidP="0084284E">
      <w:pPr>
        <w:pBdr>
          <w:bottom w:val="single" w:sz="4" w:space="1" w:color="auto"/>
        </w:pBdr>
        <w:rPr>
          <w:b/>
        </w:rPr>
      </w:pPr>
    </w:p>
    <w:p w14:paraId="3ACC9419" w14:textId="77777777" w:rsidR="0084284E" w:rsidRDefault="0084284E" w:rsidP="0084284E"/>
    <w:p w14:paraId="3FA81DC8" w14:textId="77777777" w:rsidR="0084284E" w:rsidRDefault="0084284E" w:rsidP="0084284E"/>
    <w:p w14:paraId="2F8B5008" w14:textId="77777777" w:rsidR="0084284E" w:rsidRPr="0029720F" w:rsidRDefault="0084284E" w:rsidP="0084284E">
      <w:pPr>
        <w:pStyle w:val="Paragrafoelenco"/>
        <w:numPr>
          <w:ilvl w:val="0"/>
          <w:numId w:val="11"/>
        </w:numPr>
        <w:spacing w:after="0" w:line="240" w:lineRule="auto"/>
      </w:pPr>
      <w:r>
        <w:t>C</w:t>
      </w:r>
      <w:r w:rsidRPr="0029720F">
        <w:t>onoscenze e abilità attese (Specificare, indicando la corrispondenza rispetto agli obiettivi dichiarati):</w:t>
      </w:r>
    </w:p>
    <w:p w14:paraId="0E8A1C99" w14:textId="1D31A276" w:rsidR="0084284E" w:rsidRDefault="0084284E" w:rsidP="0084284E">
      <w:pPr>
        <w:spacing w:line="276" w:lineRule="auto"/>
      </w:pPr>
    </w:p>
    <w:p w14:paraId="3080A773" w14:textId="77777777" w:rsidR="0084284E" w:rsidRDefault="0084284E" w:rsidP="0084284E">
      <w:pPr>
        <w:pBdr>
          <w:bottom w:val="single" w:sz="4" w:space="1" w:color="auto"/>
        </w:pBdr>
        <w:rPr>
          <w:b/>
        </w:rPr>
      </w:pPr>
    </w:p>
    <w:p w14:paraId="14324783" w14:textId="77777777" w:rsidR="0084284E" w:rsidRPr="0029720F" w:rsidRDefault="0084284E" w:rsidP="0084284E">
      <w:pPr>
        <w:spacing w:line="276" w:lineRule="auto"/>
      </w:pPr>
    </w:p>
    <w:p w14:paraId="242962ED" w14:textId="77777777" w:rsidR="0084284E" w:rsidRDefault="0084284E" w:rsidP="0084284E"/>
    <w:p w14:paraId="62C4F0E4" w14:textId="4B87360E" w:rsidR="0084284E" w:rsidRDefault="0084284E" w:rsidP="0084284E">
      <w:pPr>
        <w:pStyle w:val="Paragrafoelenco"/>
        <w:numPr>
          <w:ilvl w:val="0"/>
          <w:numId w:val="11"/>
        </w:numPr>
        <w:spacing w:after="0" w:line="240" w:lineRule="auto"/>
      </w:pPr>
      <w:r w:rsidRPr="0029720F">
        <w:t xml:space="preserve">Programma/contenuti (indicare il numero di moduli, la durata di ciascun modulo, </w:t>
      </w:r>
      <w:proofErr w:type="spellStart"/>
      <w:r w:rsidRPr="0029720F">
        <w:t>ecc</w:t>
      </w:r>
      <w:proofErr w:type="spellEnd"/>
      <w:r w:rsidRPr="0029720F">
        <w:t>)</w:t>
      </w:r>
      <w:r>
        <w:t>:</w:t>
      </w:r>
    </w:p>
    <w:p w14:paraId="7BBC8696" w14:textId="67EE1A5E" w:rsidR="0084284E" w:rsidRDefault="0084284E" w:rsidP="0084284E">
      <w:pPr>
        <w:spacing w:line="276" w:lineRule="auto"/>
      </w:pPr>
    </w:p>
    <w:p w14:paraId="13143AE1" w14:textId="77777777" w:rsidR="0084284E" w:rsidRDefault="0084284E" w:rsidP="0084284E">
      <w:pPr>
        <w:pBdr>
          <w:bottom w:val="single" w:sz="4" w:space="1" w:color="auto"/>
        </w:pBdr>
        <w:rPr>
          <w:b/>
        </w:rPr>
      </w:pPr>
    </w:p>
    <w:p w14:paraId="263C5486" w14:textId="77777777" w:rsidR="0084284E" w:rsidRDefault="0084284E" w:rsidP="0084284E">
      <w:pPr>
        <w:spacing w:line="276" w:lineRule="auto"/>
      </w:pPr>
    </w:p>
    <w:p w14:paraId="0A84203B" w14:textId="77777777" w:rsidR="0084284E" w:rsidRDefault="0084284E" w:rsidP="0084284E"/>
    <w:p w14:paraId="09D5351A" w14:textId="73836388" w:rsidR="0084284E" w:rsidRDefault="0084284E" w:rsidP="0084284E">
      <w:pPr>
        <w:pStyle w:val="Paragrafoelenco"/>
        <w:numPr>
          <w:ilvl w:val="0"/>
          <w:numId w:val="11"/>
        </w:numPr>
        <w:spacing w:after="0" w:line="276" w:lineRule="auto"/>
      </w:pPr>
      <w:r w:rsidRPr="0029720F">
        <w:t>Metodi (Indicare se l’insegnamento è articolato in moduli o in attività didattiche complementari – es. lezioni e esercitazioni – distinguere per ciascuna sotto parte; specificarne la congruenza con gli obiettivi dichiarati e le conoscenze e abilità attese)</w:t>
      </w:r>
      <w:r>
        <w:t>:</w:t>
      </w:r>
    </w:p>
    <w:p w14:paraId="76CDEE50" w14:textId="553C7763" w:rsidR="0084284E" w:rsidRDefault="0084284E" w:rsidP="0084284E"/>
    <w:p w14:paraId="0F031318" w14:textId="77777777" w:rsidR="0084284E" w:rsidRDefault="0084284E" w:rsidP="0084284E">
      <w:pPr>
        <w:pBdr>
          <w:bottom w:val="single" w:sz="4" w:space="1" w:color="auto"/>
        </w:pBdr>
        <w:rPr>
          <w:b/>
        </w:rPr>
      </w:pPr>
    </w:p>
    <w:p w14:paraId="0BBCE26A" w14:textId="6846C0FD" w:rsidR="0084284E" w:rsidRDefault="0084284E" w:rsidP="0084284E"/>
    <w:p w14:paraId="7D66AADC" w14:textId="6B6FA736" w:rsidR="0084284E" w:rsidRDefault="0084284E" w:rsidP="0084284E"/>
    <w:p w14:paraId="356EAFF0" w14:textId="726064A0" w:rsidR="007F4109" w:rsidRDefault="007F4109" w:rsidP="0084284E"/>
    <w:p w14:paraId="7701312D" w14:textId="03C890A6" w:rsidR="007F4109" w:rsidRDefault="007F4109" w:rsidP="0084284E"/>
    <w:p w14:paraId="4061E92D" w14:textId="073B3805" w:rsidR="007F4109" w:rsidRDefault="007F4109" w:rsidP="0084284E"/>
    <w:p w14:paraId="05E0D509" w14:textId="1D597D1C" w:rsidR="007F4109" w:rsidRDefault="007F4109" w:rsidP="0084284E"/>
    <w:p w14:paraId="0D214F8D" w14:textId="51F5866D" w:rsidR="007F4109" w:rsidRDefault="007F4109" w:rsidP="0084284E"/>
    <w:p w14:paraId="5332D1E6" w14:textId="5FAB3746" w:rsidR="007F4109" w:rsidRDefault="007F4109" w:rsidP="0084284E"/>
    <w:p w14:paraId="467466A6" w14:textId="7A92CF8F" w:rsidR="007F4109" w:rsidRDefault="007F4109" w:rsidP="0084284E"/>
    <w:p w14:paraId="6D31984F" w14:textId="22ACF62D" w:rsidR="007F4109" w:rsidRDefault="007F4109" w:rsidP="0084284E"/>
    <w:p w14:paraId="606CF057" w14:textId="77777777" w:rsidR="007F4109" w:rsidRDefault="007F4109" w:rsidP="0084284E"/>
    <w:p w14:paraId="1B72B5BB" w14:textId="66B5AAE9" w:rsidR="0084284E" w:rsidRDefault="0084284E" w:rsidP="0084284E">
      <w:pPr>
        <w:pStyle w:val="Paragrafoelenco"/>
        <w:numPr>
          <w:ilvl w:val="0"/>
          <w:numId w:val="11"/>
        </w:numPr>
        <w:spacing w:after="0" w:line="240" w:lineRule="auto"/>
      </w:pPr>
      <w:r w:rsidRPr="0029720F">
        <w:t>Testi adottati/ Bibliografia consigliata </w:t>
      </w:r>
    </w:p>
    <w:p w14:paraId="626AA98C" w14:textId="30F75832" w:rsidR="0084284E" w:rsidRDefault="0084284E" w:rsidP="0084284E">
      <w:pPr>
        <w:pStyle w:val="Paragrafoelenco"/>
        <w:spacing w:after="0" w:line="240" w:lineRule="auto"/>
      </w:pPr>
    </w:p>
    <w:p w14:paraId="18D81E65" w14:textId="77777777" w:rsidR="0084284E" w:rsidRDefault="0084284E" w:rsidP="0084284E">
      <w:pPr>
        <w:pBdr>
          <w:bottom w:val="single" w:sz="4" w:space="1" w:color="auto"/>
        </w:pBdr>
        <w:rPr>
          <w:b/>
        </w:rPr>
      </w:pPr>
    </w:p>
    <w:p w14:paraId="1BFF4511" w14:textId="77777777" w:rsidR="0084284E" w:rsidRDefault="0084284E" w:rsidP="0084284E">
      <w:pPr>
        <w:pStyle w:val="Paragrafoelenco"/>
        <w:spacing w:after="0" w:line="240" w:lineRule="auto"/>
      </w:pPr>
    </w:p>
    <w:p w14:paraId="4CE955FD" w14:textId="77777777" w:rsidR="0084284E" w:rsidRDefault="0084284E" w:rsidP="0084284E">
      <w:pPr>
        <w:pStyle w:val="Paragrafoelenco"/>
        <w:spacing w:after="0" w:line="240" w:lineRule="auto"/>
      </w:pPr>
    </w:p>
    <w:p w14:paraId="2E949E02" w14:textId="2B095AEB" w:rsidR="0084284E" w:rsidRDefault="0084284E" w:rsidP="0084284E">
      <w:pPr>
        <w:pStyle w:val="Paragrafoelenco"/>
        <w:numPr>
          <w:ilvl w:val="0"/>
          <w:numId w:val="11"/>
        </w:numPr>
        <w:spacing w:before="100" w:after="200" w:line="253" w:lineRule="atLeast"/>
        <w:ind w:right="1440"/>
        <w:rPr>
          <w:rFonts w:eastAsia="Times New Roman" w:cs="Calibri"/>
        </w:rPr>
      </w:pPr>
      <w:r w:rsidRPr="0029720F">
        <w:rPr>
          <w:rFonts w:eastAsia="Times New Roman" w:cs="Calibri"/>
        </w:rPr>
        <w:t>Controllo dell’apprendimento e modalità d’esame FINALE</w:t>
      </w:r>
    </w:p>
    <w:p w14:paraId="090B6D0D" w14:textId="77777777" w:rsidR="0084284E" w:rsidRDefault="0084284E" w:rsidP="0084284E">
      <w:pPr>
        <w:pBdr>
          <w:bottom w:val="single" w:sz="4" w:space="1" w:color="auto"/>
        </w:pBdr>
        <w:rPr>
          <w:b/>
        </w:rPr>
      </w:pPr>
    </w:p>
    <w:p w14:paraId="05DA32A5" w14:textId="77777777" w:rsidR="0084284E" w:rsidRPr="0029720F" w:rsidRDefault="0084284E" w:rsidP="0084284E">
      <w:pPr>
        <w:pStyle w:val="Paragrafoelenco"/>
        <w:spacing w:before="100" w:after="200" w:line="253" w:lineRule="atLeast"/>
        <w:ind w:left="0" w:right="1440"/>
        <w:rPr>
          <w:rFonts w:eastAsia="Times New Roman" w:cs="Calibri"/>
        </w:rPr>
      </w:pPr>
    </w:p>
    <w:p w14:paraId="0CAA6D78" w14:textId="77777777" w:rsidR="0084284E" w:rsidRPr="0029720F" w:rsidRDefault="0084284E" w:rsidP="0084284E">
      <w:pPr>
        <w:ind w:left="360"/>
      </w:pPr>
    </w:p>
    <w:p w14:paraId="0136411B" w14:textId="77777777" w:rsidR="0084284E" w:rsidRPr="0029720F" w:rsidRDefault="0084284E" w:rsidP="0084284E">
      <w:pPr>
        <w:pStyle w:val="Paragrafoelenco"/>
        <w:numPr>
          <w:ilvl w:val="0"/>
          <w:numId w:val="11"/>
        </w:numPr>
        <w:spacing w:before="100" w:after="200" w:line="253" w:lineRule="atLeast"/>
        <w:ind w:right="1440"/>
        <w:rPr>
          <w:rFonts w:eastAsia="Times New Roman" w:cs="Calibri"/>
        </w:rPr>
      </w:pPr>
      <w:r>
        <w:rPr>
          <w:rFonts w:eastAsia="Times New Roman" w:cs="Calibri"/>
        </w:rPr>
        <w:t>Indicare le esperienze rilevanti nel campo della formazione</w:t>
      </w:r>
    </w:p>
    <w:p w14:paraId="7488F9F1" w14:textId="77777777" w:rsidR="0084284E" w:rsidRDefault="0084284E" w:rsidP="0084284E">
      <w:pPr>
        <w:pBdr>
          <w:bottom w:val="single" w:sz="4" w:space="1" w:color="auto"/>
        </w:pBdr>
        <w:rPr>
          <w:b/>
        </w:rPr>
      </w:pPr>
    </w:p>
    <w:p w14:paraId="6C81F52C" w14:textId="77777777" w:rsidR="0084284E" w:rsidRDefault="0084284E" w:rsidP="0084284E"/>
    <w:p w14:paraId="428489AA" w14:textId="77777777" w:rsidR="00BC4E91" w:rsidRPr="009E4D82" w:rsidRDefault="00BC4E91" w:rsidP="0084284E">
      <w:pPr>
        <w:rPr>
          <w:rFonts w:ascii="Calibri" w:hAnsi="Calibri" w:cs="Calibri"/>
          <w:sz w:val="28"/>
          <w:szCs w:val="28"/>
        </w:rPr>
      </w:pPr>
    </w:p>
    <w:p w14:paraId="50A79C98" w14:textId="55CD5D63" w:rsidR="0084284E" w:rsidRPr="009E4D82" w:rsidRDefault="0084284E" w:rsidP="0084284E">
      <w:pPr>
        <w:rPr>
          <w:rFonts w:ascii="Calibri" w:hAnsi="Calibri" w:cs="Calibri"/>
          <w:b/>
          <w:sz w:val="28"/>
          <w:szCs w:val="28"/>
        </w:rPr>
      </w:pPr>
      <w:r w:rsidRPr="009E4D82">
        <w:rPr>
          <w:rFonts w:ascii="Calibri" w:hAnsi="Calibri" w:cs="Calibri"/>
          <w:b/>
          <w:sz w:val="28"/>
          <w:szCs w:val="28"/>
        </w:rPr>
        <w:t>Allegare CV</w:t>
      </w:r>
    </w:p>
    <w:p w14:paraId="25EEC058" w14:textId="77777777" w:rsidR="00085812" w:rsidRDefault="00085812" w:rsidP="00572E0F">
      <w:pPr>
        <w:rPr>
          <w:sz w:val="18"/>
          <w:szCs w:val="18"/>
        </w:rPr>
      </w:pPr>
    </w:p>
    <w:p w14:paraId="00D21ED1" w14:textId="77777777" w:rsidR="00FB21D1" w:rsidRDefault="00FB21D1" w:rsidP="0084284E">
      <w:pPr>
        <w:pStyle w:val="Titolo1"/>
        <w:numPr>
          <w:ilvl w:val="0"/>
          <w:numId w:val="0"/>
        </w:numPr>
        <w:rPr>
          <w:rFonts w:ascii="Times New Roman" w:hAnsi="Times New Roman" w:cs="Times New Roman"/>
          <w:sz w:val="16"/>
          <w:szCs w:val="16"/>
        </w:rPr>
      </w:pPr>
    </w:p>
    <w:p w14:paraId="28CCAD8B" w14:textId="77777777" w:rsidR="00FB21D1" w:rsidRDefault="00FB21D1" w:rsidP="0084284E">
      <w:pPr>
        <w:pStyle w:val="Titolo1"/>
        <w:numPr>
          <w:ilvl w:val="0"/>
          <w:numId w:val="0"/>
        </w:numPr>
        <w:rPr>
          <w:rFonts w:ascii="Times New Roman" w:hAnsi="Times New Roman" w:cs="Times New Roman"/>
          <w:sz w:val="16"/>
          <w:szCs w:val="16"/>
        </w:rPr>
      </w:pPr>
    </w:p>
    <w:p w14:paraId="2A7BF3AD" w14:textId="77777777" w:rsidR="00FB21D1" w:rsidRDefault="0084284E" w:rsidP="0084284E">
      <w:pPr>
        <w:pStyle w:val="Titolo1"/>
        <w:numPr>
          <w:ilvl w:val="0"/>
          <w:numId w:val="0"/>
        </w:numPr>
        <w:rPr>
          <w:rFonts w:ascii="Times New Roman" w:hAnsi="Times New Roman" w:cs="Times New Roman"/>
          <w:sz w:val="16"/>
          <w:szCs w:val="16"/>
        </w:rPr>
      </w:pPr>
      <w:r>
        <w:rPr>
          <w:rFonts w:ascii="Times New Roman" w:hAnsi="Times New Roman" w:cs="Times New Roman"/>
          <w:sz w:val="16"/>
          <w:szCs w:val="16"/>
        </w:rPr>
        <w:br w:type="page"/>
      </w:r>
    </w:p>
    <w:p w14:paraId="5FB10047" w14:textId="77777777" w:rsidR="00FB21D1" w:rsidRDefault="00FB21D1" w:rsidP="0084284E">
      <w:pPr>
        <w:pStyle w:val="Titolo1"/>
        <w:numPr>
          <w:ilvl w:val="0"/>
          <w:numId w:val="0"/>
        </w:numPr>
        <w:rPr>
          <w:rFonts w:ascii="Times New Roman" w:hAnsi="Times New Roman" w:cs="Times New Roman"/>
          <w:sz w:val="16"/>
          <w:szCs w:val="16"/>
        </w:rPr>
      </w:pPr>
    </w:p>
    <w:p w14:paraId="417BDBC3" w14:textId="77777777" w:rsidR="00FB21D1" w:rsidRDefault="00FB21D1" w:rsidP="0084284E">
      <w:pPr>
        <w:pStyle w:val="Titolo1"/>
        <w:numPr>
          <w:ilvl w:val="0"/>
          <w:numId w:val="0"/>
        </w:numPr>
        <w:rPr>
          <w:rFonts w:ascii="Times New Roman" w:hAnsi="Times New Roman" w:cs="Times New Roman"/>
          <w:sz w:val="16"/>
          <w:szCs w:val="16"/>
        </w:rPr>
      </w:pPr>
    </w:p>
    <w:p w14:paraId="75DBBAF8" w14:textId="77777777" w:rsidR="00FB21D1" w:rsidRDefault="00FB21D1" w:rsidP="0084284E">
      <w:pPr>
        <w:pStyle w:val="Titolo1"/>
        <w:numPr>
          <w:ilvl w:val="0"/>
          <w:numId w:val="0"/>
        </w:numPr>
        <w:rPr>
          <w:rFonts w:ascii="Times New Roman" w:hAnsi="Times New Roman" w:cs="Times New Roman"/>
          <w:sz w:val="16"/>
          <w:szCs w:val="16"/>
        </w:rPr>
      </w:pPr>
    </w:p>
    <w:p w14:paraId="75678CBC" w14:textId="77777777" w:rsidR="00FB21D1" w:rsidRDefault="00FB21D1" w:rsidP="0084284E">
      <w:pPr>
        <w:pStyle w:val="Titolo1"/>
        <w:numPr>
          <w:ilvl w:val="0"/>
          <w:numId w:val="0"/>
        </w:numPr>
        <w:rPr>
          <w:rFonts w:ascii="Times New Roman" w:hAnsi="Times New Roman" w:cs="Times New Roman"/>
          <w:sz w:val="16"/>
          <w:szCs w:val="16"/>
        </w:rPr>
      </w:pPr>
    </w:p>
    <w:p w14:paraId="281B2149" w14:textId="77777777" w:rsidR="00FB21D1" w:rsidRDefault="00FB21D1" w:rsidP="0084284E">
      <w:pPr>
        <w:pStyle w:val="Titolo1"/>
        <w:numPr>
          <w:ilvl w:val="0"/>
          <w:numId w:val="0"/>
        </w:numPr>
        <w:rPr>
          <w:rFonts w:ascii="Times New Roman" w:hAnsi="Times New Roman" w:cs="Times New Roman"/>
          <w:sz w:val="16"/>
          <w:szCs w:val="16"/>
        </w:rPr>
      </w:pPr>
    </w:p>
    <w:p w14:paraId="1920C2C0" w14:textId="77777777" w:rsidR="00FB21D1" w:rsidRDefault="00FB21D1" w:rsidP="0084284E">
      <w:pPr>
        <w:pStyle w:val="Titolo1"/>
        <w:numPr>
          <w:ilvl w:val="0"/>
          <w:numId w:val="0"/>
        </w:numPr>
        <w:rPr>
          <w:rFonts w:ascii="Times New Roman" w:hAnsi="Times New Roman" w:cs="Times New Roman"/>
          <w:sz w:val="16"/>
          <w:szCs w:val="16"/>
        </w:rPr>
      </w:pPr>
    </w:p>
    <w:p w14:paraId="71498C40" w14:textId="33D8A438" w:rsidR="00085812" w:rsidRPr="00437FE9" w:rsidRDefault="00085812" w:rsidP="0084284E">
      <w:pPr>
        <w:pStyle w:val="Titolo1"/>
        <w:numPr>
          <w:ilvl w:val="0"/>
          <w:numId w:val="0"/>
        </w:numPr>
        <w:rPr>
          <w:rFonts w:ascii="Times New Roman" w:hAnsi="Times New Roman" w:cs="Times New Roman"/>
          <w:sz w:val="16"/>
          <w:szCs w:val="16"/>
        </w:rPr>
      </w:pPr>
      <w:r w:rsidRPr="00437FE9">
        <w:rPr>
          <w:rFonts w:ascii="Times New Roman" w:hAnsi="Times New Roman" w:cs="Times New Roman"/>
          <w:sz w:val="16"/>
          <w:szCs w:val="16"/>
        </w:rPr>
        <w:t xml:space="preserve">Informativa </w:t>
      </w:r>
      <w:r>
        <w:rPr>
          <w:rFonts w:ascii="Times New Roman" w:hAnsi="Times New Roman" w:cs="Times New Roman"/>
          <w:sz w:val="16"/>
          <w:szCs w:val="16"/>
        </w:rPr>
        <w:t>privacy</w:t>
      </w:r>
    </w:p>
    <w:p w14:paraId="2D966212" w14:textId="77777777" w:rsidR="00085812" w:rsidRPr="00437FE9" w:rsidRDefault="00085812" w:rsidP="00085812">
      <w:pPr>
        <w:autoSpaceDE w:val="0"/>
        <w:autoSpaceDN w:val="0"/>
        <w:adjustRightInd w:val="0"/>
        <w:jc w:val="both"/>
        <w:rPr>
          <w:sz w:val="16"/>
          <w:szCs w:val="16"/>
        </w:rPr>
      </w:pPr>
      <w:r w:rsidRPr="00437FE9">
        <w:rPr>
          <w:bCs/>
          <w:sz w:val="16"/>
          <w:szCs w:val="16"/>
        </w:rPr>
        <w:t xml:space="preserve">Con la presente “Informativa”, ai sensi e per gli effetti dell’art. 13 del Decreto Legislativo 30 giugno 2003 n. 196, ed in conformità al Regolamento UE 2016/679 (di seguito, congiuntamente, Normativa Privacy), l’Associazione </w:t>
      </w:r>
      <w:proofErr w:type="spellStart"/>
      <w:r w:rsidRPr="00437FE9">
        <w:rPr>
          <w:bCs/>
          <w:sz w:val="16"/>
          <w:szCs w:val="16"/>
        </w:rPr>
        <w:t>Italian</w:t>
      </w:r>
      <w:proofErr w:type="spellEnd"/>
      <w:r w:rsidRPr="00437FE9">
        <w:rPr>
          <w:bCs/>
          <w:sz w:val="16"/>
          <w:szCs w:val="16"/>
        </w:rPr>
        <w:t xml:space="preserve"> Digital </w:t>
      </w:r>
      <w:proofErr w:type="spellStart"/>
      <w:r w:rsidRPr="00437FE9">
        <w:rPr>
          <w:bCs/>
          <w:sz w:val="16"/>
          <w:szCs w:val="16"/>
        </w:rPr>
        <w:t>Revolution</w:t>
      </w:r>
      <w:proofErr w:type="spellEnd"/>
      <w:r w:rsidRPr="00437FE9">
        <w:rPr>
          <w:bCs/>
          <w:sz w:val="16"/>
          <w:szCs w:val="16"/>
        </w:rPr>
        <w:t xml:space="preserve"> </w:t>
      </w:r>
      <w:r w:rsidRPr="00437FE9">
        <w:rPr>
          <w:sz w:val="16"/>
          <w:szCs w:val="16"/>
        </w:rPr>
        <w:t>(di seguito l’ “Associazione”), in qualità di “</w:t>
      </w:r>
      <w:r w:rsidRPr="00437FE9">
        <w:rPr>
          <w:b/>
          <w:sz w:val="16"/>
          <w:szCs w:val="16"/>
        </w:rPr>
        <w:t>Titolare</w:t>
      </w:r>
      <w:r w:rsidRPr="00437FE9">
        <w:rPr>
          <w:sz w:val="16"/>
          <w:szCs w:val="16"/>
        </w:rPr>
        <w:t>” del trattamento, Le comunica alcune informazioni riguardanti le modalità e le finalità del trattamento dei dati personali, anche sensibili, che La riguardano, dei quali il Titolare potrà entrare in possesso.</w:t>
      </w:r>
    </w:p>
    <w:p w14:paraId="7D3D18E3" w14:textId="77777777" w:rsidR="00085812" w:rsidRPr="00437FE9" w:rsidRDefault="00085812" w:rsidP="00085812">
      <w:pPr>
        <w:autoSpaceDE w:val="0"/>
        <w:autoSpaceDN w:val="0"/>
        <w:adjustRightInd w:val="0"/>
        <w:jc w:val="both"/>
        <w:rPr>
          <w:b/>
          <w:sz w:val="16"/>
          <w:szCs w:val="16"/>
        </w:rPr>
      </w:pPr>
    </w:p>
    <w:p w14:paraId="2BF0C031" w14:textId="77777777" w:rsidR="00085812" w:rsidRPr="00437FE9" w:rsidRDefault="00085812" w:rsidP="00085812">
      <w:pPr>
        <w:autoSpaceDE w:val="0"/>
        <w:autoSpaceDN w:val="0"/>
        <w:adjustRightInd w:val="0"/>
        <w:jc w:val="both"/>
        <w:rPr>
          <w:b/>
          <w:sz w:val="16"/>
          <w:szCs w:val="16"/>
        </w:rPr>
      </w:pPr>
      <w:r w:rsidRPr="00437FE9">
        <w:rPr>
          <w:b/>
          <w:sz w:val="16"/>
          <w:szCs w:val="16"/>
        </w:rPr>
        <w:t>1) Fonte dei dati personali</w:t>
      </w:r>
    </w:p>
    <w:p w14:paraId="4E09D7DD" w14:textId="77777777" w:rsidR="00085812" w:rsidRDefault="00085812" w:rsidP="00085812">
      <w:pPr>
        <w:autoSpaceDE w:val="0"/>
        <w:autoSpaceDN w:val="0"/>
        <w:adjustRightInd w:val="0"/>
        <w:jc w:val="both"/>
        <w:rPr>
          <w:sz w:val="16"/>
          <w:szCs w:val="16"/>
        </w:rPr>
      </w:pPr>
      <w:r w:rsidRPr="00437FE9">
        <w:rPr>
          <w:sz w:val="16"/>
          <w:szCs w:val="16"/>
        </w:rPr>
        <w:t>I dati personali che verranno forniti ovvero altrimenti acquisiti nell’ambito dell’esecuzione delle attività saranno trattati rispettando quanto previsto dalla Normativa Privacy, nonché osservando i principi di riservatezza, di sicurezza, di correttezza e liceità di trattamento.</w:t>
      </w:r>
    </w:p>
    <w:p w14:paraId="6AAB1EBC" w14:textId="77777777" w:rsidR="00085812" w:rsidRPr="00F248CB" w:rsidRDefault="00085812" w:rsidP="00085812">
      <w:pPr>
        <w:autoSpaceDE w:val="0"/>
        <w:autoSpaceDN w:val="0"/>
        <w:adjustRightInd w:val="0"/>
        <w:jc w:val="both"/>
        <w:rPr>
          <w:sz w:val="16"/>
          <w:szCs w:val="16"/>
        </w:rPr>
      </w:pPr>
    </w:p>
    <w:p w14:paraId="41C71040" w14:textId="77777777" w:rsidR="00085812" w:rsidRPr="00437FE9" w:rsidRDefault="00085812" w:rsidP="00085812">
      <w:pPr>
        <w:autoSpaceDE w:val="0"/>
        <w:autoSpaceDN w:val="0"/>
        <w:adjustRightInd w:val="0"/>
        <w:jc w:val="both"/>
        <w:rPr>
          <w:b/>
          <w:bCs/>
          <w:sz w:val="16"/>
          <w:szCs w:val="16"/>
        </w:rPr>
      </w:pPr>
      <w:r w:rsidRPr="00437FE9">
        <w:rPr>
          <w:b/>
          <w:bCs/>
          <w:sz w:val="16"/>
          <w:szCs w:val="16"/>
        </w:rPr>
        <w:t>2) Finalità del</w:t>
      </w:r>
      <w:r w:rsidRPr="00437FE9">
        <w:rPr>
          <w:b/>
          <w:sz w:val="16"/>
          <w:szCs w:val="16"/>
        </w:rPr>
        <w:t xml:space="preserve"> trattamento, natura </w:t>
      </w:r>
      <w:r w:rsidRPr="00437FE9">
        <w:rPr>
          <w:b/>
          <w:bCs/>
          <w:sz w:val="16"/>
          <w:szCs w:val="16"/>
        </w:rPr>
        <w:t xml:space="preserve">obbligatoria o facoltativa </w:t>
      </w:r>
      <w:r w:rsidRPr="00437FE9">
        <w:rPr>
          <w:b/>
          <w:sz w:val="16"/>
          <w:szCs w:val="16"/>
        </w:rPr>
        <w:t xml:space="preserve">del conferimento </w:t>
      </w:r>
      <w:r w:rsidRPr="00437FE9">
        <w:rPr>
          <w:b/>
          <w:bCs/>
          <w:sz w:val="16"/>
          <w:szCs w:val="16"/>
        </w:rPr>
        <w:t>dei dati personali e conseguenze di un eventuale rifiuto a rispondere</w:t>
      </w:r>
    </w:p>
    <w:p w14:paraId="0CC74E0E" w14:textId="77777777" w:rsidR="00085812" w:rsidRPr="00437FE9" w:rsidRDefault="00085812" w:rsidP="00085812">
      <w:pPr>
        <w:autoSpaceDE w:val="0"/>
        <w:autoSpaceDN w:val="0"/>
        <w:adjustRightInd w:val="0"/>
        <w:jc w:val="both"/>
        <w:rPr>
          <w:sz w:val="16"/>
          <w:szCs w:val="16"/>
        </w:rPr>
      </w:pPr>
      <w:r w:rsidRPr="00437FE9">
        <w:rPr>
          <w:sz w:val="16"/>
          <w:szCs w:val="16"/>
        </w:rPr>
        <w:t xml:space="preserve">I dati </w:t>
      </w:r>
      <w:r w:rsidR="002978DF">
        <w:rPr>
          <w:sz w:val="16"/>
          <w:szCs w:val="16"/>
        </w:rPr>
        <w:t xml:space="preserve">a Lei </w:t>
      </w:r>
      <w:r w:rsidRPr="00437FE9">
        <w:rPr>
          <w:sz w:val="16"/>
          <w:szCs w:val="16"/>
        </w:rPr>
        <w:t>riferi</w:t>
      </w:r>
      <w:r w:rsidR="002978DF">
        <w:rPr>
          <w:sz w:val="16"/>
          <w:szCs w:val="16"/>
        </w:rPr>
        <w:t>bili s</w:t>
      </w:r>
      <w:r w:rsidRPr="00437FE9">
        <w:rPr>
          <w:sz w:val="16"/>
          <w:szCs w:val="16"/>
        </w:rPr>
        <w:t>aranno trattati nell’ambito della normale attività dell’Associazione secondo le seguenti finalità:</w:t>
      </w:r>
    </w:p>
    <w:p w14:paraId="550A2AA7" w14:textId="77777777" w:rsidR="00085812" w:rsidRPr="00437FE9" w:rsidRDefault="00085812" w:rsidP="00085812">
      <w:pPr>
        <w:numPr>
          <w:ilvl w:val="1"/>
          <w:numId w:val="5"/>
        </w:numPr>
        <w:tabs>
          <w:tab w:val="clear" w:pos="1080"/>
          <w:tab w:val="num" w:pos="360"/>
        </w:tabs>
        <w:suppressAutoHyphens w:val="0"/>
        <w:autoSpaceDE w:val="0"/>
        <w:autoSpaceDN w:val="0"/>
        <w:adjustRightInd w:val="0"/>
        <w:ind w:left="0" w:firstLine="0"/>
        <w:jc w:val="both"/>
        <w:rPr>
          <w:sz w:val="16"/>
          <w:szCs w:val="16"/>
        </w:rPr>
      </w:pPr>
      <w:r w:rsidRPr="00437FE9">
        <w:rPr>
          <w:sz w:val="16"/>
          <w:szCs w:val="16"/>
          <w:u w:val="single"/>
        </w:rPr>
        <w:t>finalità strettamente connesse e/o strumentali alle attività dell’Associazione</w:t>
      </w:r>
      <w:r w:rsidRPr="00437FE9">
        <w:rPr>
          <w:sz w:val="16"/>
          <w:szCs w:val="16"/>
        </w:rPr>
        <w:t>.</w:t>
      </w:r>
    </w:p>
    <w:p w14:paraId="02133205" w14:textId="77777777" w:rsidR="00085812" w:rsidRPr="00437FE9" w:rsidRDefault="00085812" w:rsidP="00085812">
      <w:pPr>
        <w:autoSpaceDE w:val="0"/>
        <w:autoSpaceDN w:val="0"/>
        <w:adjustRightInd w:val="0"/>
        <w:jc w:val="both"/>
        <w:rPr>
          <w:sz w:val="16"/>
          <w:szCs w:val="16"/>
        </w:rPr>
      </w:pPr>
      <w:r w:rsidRPr="00437FE9">
        <w:rPr>
          <w:sz w:val="16"/>
          <w:szCs w:val="16"/>
        </w:rPr>
        <w:t>Il conferimento dei dati personali necessari al perseguimento di tale finalità, pur non essendo obbligatorio, è essenziale ed indispensabile per la gestione del rapporto associativo, pertanto, un eventuale rifiuto a fornire tali dati determinerebbe di fatto l'impossibilità per l’Associazione di svolgere le connesse attività. Il relati</w:t>
      </w:r>
      <w:r>
        <w:rPr>
          <w:sz w:val="16"/>
          <w:szCs w:val="16"/>
        </w:rPr>
        <w:t>vo trattamento necessita del</w:t>
      </w:r>
      <w:r w:rsidRPr="00437FE9">
        <w:rPr>
          <w:sz w:val="16"/>
          <w:szCs w:val="16"/>
        </w:rPr>
        <w:t xml:space="preserve"> consenso.</w:t>
      </w:r>
    </w:p>
    <w:p w14:paraId="3572AC21" w14:textId="77777777" w:rsidR="00085812" w:rsidRPr="00437FE9" w:rsidRDefault="00085812" w:rsidP="00085812">
      <w:pPr>
        <w:numPr>
          <w:ilvl w:val="1"/>
          <w:numId w:val="5"/>
        </w:numPr>
        <w:tabs>
          <w:tab w:val="clear" w:pos="1080"/>
          <w:tab w:val="num" w:pos="360"/>
        </w:tabs>
        <w:suppressAutoHyphens w:val="0"/>
        <w:autoSpaceDE w:val="0"/>
        <w:autoSpaceDN w:val="0"/>
        <w:adjustRightInd w:val="0"/>
        <w:ind w:left="0" w:firstLine="0"/>
        <w:jc w:val="both"/>
        <w:rPr>
          <w:sz w:val="16"/>
          <w:szCs w:val="16"/>
        </w:rPr>
      </w:pPr>
      <w:r w:rsidRPr="00437FE9">
        <w:rPr>
          <w:sz w:val="16"/>
          <w:szCs w:val="16"/>
          <w:u w:val="single"/>
        </w:rPr>
        <w:t>ogni altra finalità strettamente connessa e/o strumentale all’adempimento degli obblighi derivanti dalla normativa nazionale e/o comunitaria, nonché impartiti da Autorità a ciò legittimate dalla legge</w:t>
      </w:r>
      <w:r w:rsidRPr="00437FE9">
        <w:rPr>
          <w:sz w:val="16"/>
          <w:szCs w:val="16"/>
        </w:rPr>
        <w:t xml:space="preserve">. </w:t>
      </w:r>
    </w:p>
    <w:p w14:paraId="0B423E51" w14:textId="77777777" w:rsidR="00085812" w:rsidRPr="00437FE9" w:rsidRDefault="00085812" w:rsidP="00085812">
      <w:pPr>
        <w:autoSpaceDE w:val="0"/>
        <w:autoSpaceDN w:val="0"/>
        <w:adjustRightInd w:val="0"/>
        <w:jc w:val="both"/>
        <w:rPr>
          <w:sz w:val="16"/>
          <w:szCs w:val="16"/>
        </w:rPr>
      </w:pPr>
      <w:r w:rsidRPr="00437FE9">
        <w:rPr>
          <w:sz w:val="16"/>
          <w:szCs w:val="16"/>
        </w:rPr>
        <w:t>Il relativo t</w:t>
      </w:r>
      <w:r>
        <w:rPr>
          <w:sz w:val="16"/>
          <w:szCs w:val="16"/>
        </w:rPr>
        <w:t>rattamento non necessita del</w:t>
      </w:r>
      <w:r w:rsidRPr="00437FE9">
        <w:rPr>
          <w:sz w:val="16"/>
          <w:szCs w:val="16"/>
        </w:rPr>
        <w:t xml:space="preserve"> consenso, in quanto effettuato esclusivamente per le fin</w:t>
      </w:r>
      <w:r>
        <w:rPr>
          <w:sz w:val="16"/>
          <w:szCs w:val="16"/>
        </w:rPr>
        <w:t>alità di legge sopra menzionate.</w:t>
      </w:r>
    </w:p>
    <w:p w14:paraId="075D691E" w14:textId="77777777" w:rsidR="00085812" w:rsidRDefault="00085812" w:rsidP="00085812">
      <w:pPr>
        <w:autoSpaceDE w:val="0"/>
        <w:autoSpaceDN w:val="0"/>
        <w:adjustRightInd w:val="0"/>
        <w:jc w:val="both"/>
        <w:rPr>
          <w:sz w:val="16"/>
          <w:szCs w:val="16"/>
        </w:rPr>
      </w:pPr>
      <w:r w:rsidRPr="00437FE9">
        <w:rPr>
          <w:sz w:val="16"/>
          <w:szCs w:val="16"/>
        </w:rPr>
        <w:t>Qualora l’Associazione intenda utilizzare i dati personali raccolti per qualsiasi altro scopo incompatibile con le finalità per le quali i dati personali sono stati originariamente raccolti o autorizzati, l’Associazione la i</w:t>
      </w:r>
      <w:r>
        <w:rPr>
          <w:sz w:val="16"/>
          <w:szCs w:val="16"/>
        </w:rPr>
        <w:t>nformerà preventivamente e</w:t>
      </w:r>
      <w:r w:rsidRPr="00437FE9">
        <w:rPr>
          <w:sz w:val="16"/>
          <w:szCs w:val="16"/>
        </w:rPr>
        <w:t xml:space="preserve"> potrà altresì negare o revocare il proprio consenso.</w:t>
      </w:r>
    </w:p>
    <w:p w14:paraId="25966683" w14:textId="77777777" w:rsidR="00085812" w:rsidRPr="00F248CB" w:rsidRDefault="00085812" w:rsidP="00085812">
      <w:pPr>
        <w:autoSpaceDE w:val="0"/>
        <w:autoSpaceDN w:val="0"/>
        <w:adjustRightInd w:val="0"/>
        <w:jc w:val="both"/>
        <w:rPr>
          <w:sz w:val="16"/>
          <w:szCs w:val="16"/>
        </w:rPr>
      </w:pPr>
    </w:p>
    <w:p w14:paraId="15E7756D" w14:textId="77777777" w:rsidR="00085812" w:rsidRPr="00437FE9" w:rsidRDefault="00085812" w:rsidP="00085812">
      <w:pPr>
        <w:autoSpaceDE w:val="0"/>
        <w:autoSpaceDN w:val="0"/>
        <w:adjustRightInd w:val="0"/>
        <w:jc w:val="both"/>
        <w:rPr>
          <w:sz w:val="16"/>
          <w:szCs w:val="16"/>
        </w:rPr>
      </w:pPr>
      <w:r w:rsidRPr="00437FE9">
        <w:rPr>
          <w:b/>
          <w:bCs/>
          <w:sz w:val="16"/>
          <w:szCs w:val="16"/>
        </w:rPr>
        <w:t>3) Dati sensibili</w:t>
      </w:r>
      <w:r w:rsidRPr="00437FE9">
        <w:rPr>
          <w:sz w:val="16"/>
          <w:szCs w:val="16"/>
        </w:rPr>
        <w:t xml:space="preserve"> </w:t>
      </w:r>
    </w:p>
    <w:p w14:paraId="6B909529" w14:textId="77777777" w:rsidR="00085812" w:rsidRDefault="00085812" w:rsidP="00085812">
      <w:pPr>
        <w:autoSpaceDE w:val="0"/>
        <w:autoSpaceDN w:val="0"/>
        <w:adjustRightInd w:val="0"/>
        <w:jc w:val="both"/>
        <w:rPr>
          <w:sz w:val="16"/>
          <w:szCs w:val="16"/>
        </w:rPr>
      </w:pPr>
      <w:r w:rsidRPr="00437FE9">
        <w:rPr>
          <w:sz w:val="16"/>
          <w:szCs w:val="16"/>
        </w:rPr>
        <w:t>La informiamo inoltre che l’Associazione potrebbe venire a conos</w:t>
      </w:r>
      <w:r w:rsidR="002978DF">
        <w:rPr>
          <w:sz w:val="16"/>
          <w:szCs w:val="16"/>
        </w:rPr>
        <w:t>cenza anche di dati “sensibili”</w:t>
      </w:r>
      <w:r w:rsidRPr="00437FE9">
        <w:rPr>
          <w:sz w:val="16"/>
          <w:szCs w:val="16"/>
        </w:rPr>
        <w:t xml:space="preserve">. Il conferimento dei dati personali “sensibili” necessari per </w:t>
      </w:r>
      <w:r w:rsidR="00FA4875">
        <w:rPr>
          <w:sz w:val="16"/>
          <w:szCs w:val="16"/>
        </w:rPr>
        <w:t xml:space="preserve">le finalità dell’Associazione </w:t>
      </w:r>
      <w:r w:rsidRPr="00437FE9">
        <w:rPr>
          <w:sz w:val="16"/>
          <w:szCs w:val="16"/>
        </w:rPr>
        <w:t xml:space="preserve">non è obbligatorio, ma l’eventuale rifiuto a fornire tali dati </w:t>
      </w:r>
      <w:r>
        <w:rPr>
          <w:sz w:val="16"/>
          <w:szCs w:val="16"/>
        </w:rPr>
        <w:t xml:space="preserve">potrebbe </w:t>
      </w:r>
      <w:r w:rsidRPr="00437FE9">
        <w:rPr>
          <w:sz w:val="16"/>
          <w:szCs w:val="16"/>
        </w:rPr>
        <w:t>determin</w:t>
      </w:r>
      <w:r>
        <w:rPr>
          <w:sz w:val="16"/>
          <w:szCs w:val="16"/>
        </w:rPr>
        <w:t xml:space="preserve">are </w:t>
      </w:r>
      <w:r w:rsidRPr="00437FE9">
        <w:rPr>
          <w:sz w:val="16"/>
          <w:szCs w:val="16"/>
        </w:rPr>
        <w:t>di fatto l'impossibilità per l’Associazione di svolgere le connesse attività. Per il trattamento di tali dati la legge richiede una specifica manifestazione di consenso scritto, che La preghiamo di voler esprimere sottoscrivendo in calce la presente informativa.</w:t>
      </w:r>
    </w:p>
    <w:p w14:paraId="24B73970" w14:textId="77777777" w:rsidR="00085812" w:rsidRPr="00F248CB" w:rsidRDefault="00085812" w:rsidP="00085812">
      <w:pPr>
        <w:autoSpaceDE w:val="0"/>
        <w:autoSpaceDN w:val="0"/>
        <w:adjustRightInd w:val="0"/>
        <w:jc w:val="both"/>
        <w:rPr>
          <w:sz w:val="16"/>
          <w:szCs w:val="16"/>
        </w:rPr>
      </w:pPr>
    </w:p>
    <w:p w14:paraId="242334C3" w14:textId="77777777" w:rsidR="00085812" w:rsidRPr="00437FE9" w:rsidRDefault="00085812" w:rsidP="00085812">
      <w:pPr>
        <w:autoSpaceDE w:val="0"/>
        <w:autoSpaceDN w:val="0"/>
        <w:adjustRightInd w:val="0"/>
        <w:jc w:val="both"/>
        <w:rPr>
          <w:b/>
          <w:bCs/>
          <w:sz w:val="16"/>
          <w:szCs w:val="16"/>
        </w:rPr>
      </w:pPr>
      <w:r w:rsidRPr="00437FE9">
        <w:rPr>
          <w:b/>
          <w:bCs/>
          <w:sz w:val="16"/>
          <w:szCs w:val="16"/>
        </w:rPr>
        <w:t>4) Modalità del trattamento</w:t>
      </w:r>
    </w:p>
    <w:p w14:paraId="75ABE3B8" w14:textId="77777777" w:rsidR="00085812" w:rsidRPr="00437FE9" w:rsidRDefault="00085812" w:rsidP="00085812">
      <w:pPr>
        <w:autoSpaceDE w:val="0"/>
        <w:autoSpaceDN w:val="0"/>
        <w:adjustRightInd w:val="0"/>
        <w:jc w:val="both"/>
        <w:rPr>
          <w:bCs/>
          <w:sz w:val="16"/>
          <w:szCs w:val="16"/>
        </w:rPr>
      </w:pPr>
      <w:r w:rsidRPr="00437FE9">
        <w:rPr>
          <w:sz w:val="16"/>
          <w:szCs w:val="16"/>
        </w:rPr>
        <w:t xml:space="preserve">Il trattamento e la conservazione dei dati personali avviene mediante strumenti manuali, informatici e telematici, e consiste in una elaborazione elettronica, consultazione, raffronto con criteri prefissati, trasmissione e comunicazione, unicamente al fine di perseguire le finalità sopra indicate e, comunque, in modo tale da garantirne la sicurezza e la riservatezza. </w:t>
      </w:r>
      <w:r w:rsidRPr="00437FE9">
        <w:rPr>
          <w:bCs/>
          <w:sz w:val="16"/>
          <w:szCs w:val="16"/>
        </w:rPr>
        <w:t>Nello svolgimento delle attività di trattamento, l’Associazione si impegna a:</w:t>
      </w:r>
    </w:p>
    <w:p w14:paraId="5E4C039A" w14:textId="77777777" w:rsidR="00085812" w:rsidRPr="00437FE9" w:rsidRDefault="00085812" w:rsidP="00085812">
      <w:pPr>
        <w:pStyle w:val="Grigliachiara-Colore31"/>
        <w:numPr>
          <w:ilvl w:val="0"/>
          <w:numId w:val="6"/>
        </w:numPr>
        <w:tabs>
          <w:tab w:val="left" w:pos="284"/>
        </w:tabs>
        <w:autoSpaceDE w:val="0"/>
        <w:autoSpaceDN w:val="0"/>
        <w:adjustRightInd w:val="0"/>
        <w:ind w:left="0" w:firstLine="0"/>
        <w:jc w:val="both"/>
        <w:rPr>
          <w:rFonts w:ascii="Times New Roman" w:hAnsi="Times New Roman"/>
          <w:bCs/>
          <w:sz w:val="16"/>
          <w:szCs w:val="16"/>
        </w:rPr>
      </w:pPr>
      <w:r w:rsidRPr="00437FE9">
        <w:rPr>
          <w:rFonts w:ascii="Times New Roman" w:hAnsi="Times New Roman"/>
          <w:bCs/>
          <w:sz w:val="16"/>
          <w:szCs w:val="16"/>
        </w:rPr>
        <w:t>assicurare l’esattezza e l’aggiornamento dei dati trattati, e recepire prontamente eventuali rettifiche e/o integrazioni richieste dal soggetto interessato;</w:t>
      </w:r>
    </w:p>
    <w:p w14:paraId="25330B3B" w14:textId="77777777" w:rsidR="00085812" w:rsidRPr="00437FE9" w:rsidRDefault="00085812" w:rsidP="00085812">
      <w:pPr>
        <w:pStyle w:val="Grigliachiara-Colore31"/>
        <w:numPr>
          <w:ilvl w:val="0"/>
          <w:numId w:val="6"/>
        </w:numPr>
        <w:tabs>
          <w:tab w:val="left" w:pos="284"/>
        </w:tabs>
        <w:autoSpaceDE w:val="0"/>
        <w:autoSpaceDN w:val="0"/>
        <w:adjustRightInd w:val="0"/>
        <w:ind w:left="0" w:firstLine="0"/>
        <w:jc w:val="both"/>
        <w:rPr>
          <w:rFonts w:ascii="Times New Roman" w:hAnsi="Times New Roman"/>
          <w:bCs/>
          <w:sz w:val="16"/>
          <w:szCs w:val="16"/>
        </w:rPr>
      </w:pPr>
      <w:r w:rsidRPr="00437FE9">
        <w:rPr>
          <w:rFonts w:ascii="Times New Roman" w:hAnsi="Times New Roman"/>
          <w:bCs/>
          <w:sz w:val="16"/>
          <w:szCs w:val="16"/>
        </w:rPr>
        <w:t>notificare al soggetto interessato, nei tempi e nelle casistiche previste dalla normativa cogente, eventuali violazioni dei dati personali;</w:t>
      </w:r>
    </w:p>
    <w:p w14:paraId="32429992" w14:textId="77777777" w:rsidR="00085812" w:rsidRPr="00437FE9" w:rsidRDefault="00085812" w:rsidP="00085812">
      <w:pPr>
        <w:pStyle w:val="Grigliachiara-Colore31"/>
        <w:numPr>
          <w:ilvl w:val="0"/>
          <w:numId w:val="6"/>
        </w:numPr>
        <w:tabs>
          <w:tab w:val="left" w:pos="284"/>
        </w:tabs>
        <w:autoSpaceDE w:val="0"/>
        <w:autoSpaceDN w:val="0"/>
        <w:adjustRightInd w:val="0"/>
        <w:ind w:left="0" w:firstLine="0"/>
        <w:jc w:val="both"/>
        <w:rPr>
          <w:rFonts w:ascii="Times New Roman" w:hAnsi="Times New Roman"/>
          <w:bCs/>
          <w:sz w:val="16"/>
          <w:szCs w:val="16"/>
        </w:rPr>
      </w:pPr>
      <w:r w:rsidRPr="00437FE9">
        <w:rPr>
          <w:rFonts w:ascii="Times New Roman" w:hAnsi="Times New Roman"/>
          <w:bCs/>
          <w:sz w:val="16"/>
          <w:szCs w:val="16"/>
        </w:rPr>
        <w:t>garantire la conformità delle operazioni di trattamento alle applicabili disposizioni di legge.</w:t>
      </w:r>
    </w:p>
    <w:p w14:paraId="400A464A" w14:textId="77777777" w:rsidR="00085812" w:rsidRPr="00437FE9" w:rsidRDefault="00085812" w:rsidP="00085812">
      <w:pPr>
        <w:autoSpaceDE w:val="0"/>
        <w:autoSpaceDN w:val="0"/>
        <w:adjustRightInd w:val="0"/>
        <w:jc w:val="both"/>
        <w:rPr>
          <w:bCs/>
          <w:sz w:val="16"/>
          <w:szCs w:val="16"/>
        </w:rPr>
      </w:pPr>
      <w:r w:rsidRPr="00437FE9">
        <w:rPr>
          <w:bCs/>
          <w:sz w:val="16"/>
          <w:szCs w:val="16"/>
        </w:rPr>
        <w:t>L’Associazione, inoltre, tratta i dati personali acquisiti nel rispetto del principio di correttezza, liceità e trasparenza. In ottemperanza alla Normativa Privacy, l’Associazione configura ovvero, in ogni caso, si impegna a configurare i sistemi informativi e i programmi informatici riducendo al minimo l’utilizzazione dei dati personali, in modo da escluderne il trattamento qualora le finalità perseguite possano essere realizzate mediante, rispettivamente, dati anonimi od opportune modalità che permettano di identificare l’interessato solo in caso di necessità.</w:t>
      </w:r>
    </w:p>
    <w:p w14:paraId="65374CF6" w14:textId="77777777" w:rsidR="00085812" w:rsidRPr="00437FE9" w:rsidRDefault="00085812" w:rsidP="00085812">
      <w:pPr>
        <w:autoSpaceDE w:val="0"/>
        <w:autoSpaceDN w:val="0"/>
        <w:adjustRightInd w:val="0"/>
        <w:jc w:val="both"/>
        <w:rPr>
          <w:b/>
          <w:bCs/>
          <w:sz w:val="16"/>
          <w:szCs w:val="16"/>
        </w:rPr>
      </w:pPr>
    </w:p>
    <w:p w14:paraId="15906F88" w14:textId="77777777" w:rsidR="00085812" w:rsidRPr="00437FE9" w:rsidRDefault="00085812" w:rsidP="00085812">
      <w:pPr>
        <w:autoSpaceDE w:val="0"/>
        <w:autoSpaceDN w:val="0"/>
        <w:adjustRightInd w:val="0"/>
        <w:jc w:val="both"/>
        <w:rPr>
          <w:b/>
          <w:bCs/>
          <w:sz w:val="16"/>
          <w:szCs w:val="16"/>
        </w:rPr>
      </w:pPr>
      <w:r w:rsidRPr="00437FE9">
        <w:rPr>
          <w:b/>
          <w:bCs/>
          <w:sz w:val="16"/>
          <w:szCs w:val="16"/>
        </w:rPr>
        <w:t>5) Categorie di soggetti ai quali i dati personali possono essere comunicati o che possono venirne a conoscenza</w:t>
      </w:r>
    </w:p>
    <w:p w14:paraId="6113790A" w14:textId="77777777" w:rsidR="00085812" w:rsidRPr="00437FE9" w:rsidRDefault="00085812" w:rsidP="00085812">
      <w:pPr>
        <w:autoSpaceDE w:val="0"/>
        <w:autoSpaceDN w:val="0"/>
        <w:adjustRightInd w:val="0"/>
        <w:jc w:val="both"/>
        <w:rPr>
          <w:sz w:val="16"/>
          <w:szCs w:val="16"/>
        </w:rPr>
      </w:pPr>
      <w:r w:rsidRPr="00437FE9">
        <w:rPr>
          <w:sz w:val="16"/>
          <w:szCs w:val="16"/>
        </w:rPr>
        <w:t>I dati personali non saranno oggetto di diffusione. All’interno dell’Associazione i dati personali, inclusi quelli sensibili, potranno essere conosciuti, oltre che dal Presidente, anche da dipendenti e/o altri collaboratori e/o soci.</w:t>
      </w:r>
    </w:p>
    <w:p w14:paraId="43175D28" w14:textId="77777777" w:rsidR="00085812" w:rsidRPr="00437FE9" w:rsidRDefault="00085812" w:rsidP="00085812">
      <w:pPr>
        <w:autoSpaceDE w:val="0"/>
        <w:autoSpaceDN w:val="0"/>
        <w:adjustRightInd w:val="0"/>
        <w:jc w:val="both"/>
        <w:rPr>
          <w:b/>
          <w:bCs/>
          <w:sz w:val="16"/>
          <w:szCs w:val="16"/>
        </w:rPr>
      </w:pPr>
    </w:p>
    <w:p w14:paraId="725DB047" w14:textId="77777777" w:rsidR="00085812" w:rsidRPr="00437FE9" w:rsidRDefault="00085812" w:rsidP="00085812">
      <w:pPr>
        <w:autoSpaceDE w:val="0"/>
        <w:autoSpaceDN w:val="0"/>
        <w:adjustRightInd w:val="0"/>
        <w:jc w:val="both"/>
        <w:rPr>
          <w:b/>
          <w:bCs/>
          <w:sz w:val="16"/>
          <w:szCs w:val="16"/>
        </w:rPr>
      </w:pPr>
      <w:r w:rsidRPr="00437FE9">
        <w:rPr>
          <w:b/>
          <w:bCs/>
          <w:sz w:val="16"/>
          <w:szCs w:val="16"/>
        </w:rPr>
        <w:t>6) Politica in materia di conservazione dei dati personali</w:t>
      </w:r>
    </w:p>
    <w:p w14:paraId="0F409173" w14:textId="77777777" w:rsidR="00085812" w:rsidRPr="00437FE9" w:rsidRDefault="00085812" w:rsidP="00085812">
      <w:pPr>
        <w:autoSpaceDE w:val="0"/>
        <w:autoSpaceDN w:val="0"/>
        <w:adjustRightInd w:val="0"/>
        <w:jc w:val="both"/>
        <w:rPr>
          <w:bCs/>
          <w:sz w:val="16"/>
          <w:szCs w:val="16"/>
        </w:rPr>
      </w:pPr>
      <w:r w:rsidRPr="00437FE9">
        <w:rPr>
          <w:bCs/>
          <w:sz w:val="16"/>
          <w:szCs w:val="16"/>
        </w:rPr>
        <w:t>l’Associazione conserva nei propri sistemi i dati personali acquisiti in una forma che consenta l’identificazione degli interessati per un arco di tempo non superiore al conseguimento delle finalità per le quali sono trattati ovvero per ottemperare a specifici obblighi normativi o contrattuali.</w:t>
      </w:r>
    </w:p>
    <w:p w14:paraId="3B18B3C8" w14:textId="77777777" w:rsidR="00085812" w:rsidRPr="00437FE9" w:rsidRDefault="00085812" w:rsidP="00085812">
      <w:pPr>
        <w:autoSpaceDE w:val="0"/>
        <w:autoSpaceDN w:val="0"/>
        <w:adjustRightInd w:val="0"/>
        <w:jc w:val="both"/>
        <w:rPr>
          <w:b/>
          <w:bCs/>
          <w:sz w:val="16"/>
          <w:szCs w:val="16"/>
        </w:rPr>
      </w:pPr>
    </w:p>
    <w:p w14:paraId="4B2E114D" w14:textId="77777777" w:rsidR="00FB21D1" w:rsidRDefault="00FB21D1" w:rsidP="00085812">
      <w:pPr>
        <w:autoSpaceDE w:val="0"/>
        <w:autoSpaceDN w:val="0"/>
        <w:adjustRightInd w:val="0"/>
        <w:jc w:val="both"/>
        <w:rPr>
          <w:b/>
          <w:bCs/>
          <w:sz w:val="16"/>
          <w:szCs w:val="16"/>
        </w:rPr>
      </w:pPr>
    </w:p>
    <w:p w14:paraId="48A3820E" w14:textId="77777777" w:rsidR="00FB21D1" w:rsidRDefault="00FB21D1" w:rsidP="00085812">
      <w:pPr>
        <w:autoSpaceDE w:val="0"/>
        <w:autoSpaceDN w:val="0"/>
        <w:adjustRightInd w:val="0"/>
        <w:jc w:val="both"/>
        <w:rPr>
          <w:b/>
          <w:bCs/>
          <w:sz w:val="16"/>
          <w:szCs w:val="16"/>
        </w:rPr>
      </w:pPr>
    </w:p>
    <w:p w14:paraId="66861F04" w14:textId="77777777" w:rsidR="00FB21D1" w:rsidRDefault="00FB21D1" w:rsidP="00085812">
      <w:pPr>
        <w:autoSpaceDE w:val="0"/>
        <w:autoSpaceDN w:val="0"/>
        <w:adjustRightInd w:val="0"/>
        <w:jc w:val="both"/>
        <w:rPr>
          <w:b/>
          <w:bCs/>
          <w:sz w:val="16"/>
          <w:szCs w:val="16"/>
        </w:rPr>
      </w:pPr>
    </w:p>
    <w:p w14:paraId="159CB1A2" w14:textId="77777777" w:rsidR="00FB21D1" w:rsidRDefault="00FB21D1" w:rsidP="00085812">
      <w:pPr>
        <w:autoSpaceDE w:val="0"/>
        <w:autoSpaceDN w:val="0"/>
        <w:adjustRightInd w:val="0"/>
        <w:jc w:val="both"/>
        <w:rPr>
          <w:b/>
          <w:bCs/>
          <w:sz w:val="16"/>
          <w:szCs w:val="16"/>
        </w:rPr>
      </w:pPr>
    </w:p>
    <w:p w14:paraId="2C327DDA" w14:textId="77777777" w:rsidR="00FB21D1" w:rsidRDefault="00FB21D1" w:rsidP="00085812">
      <w:pPr>
        <w:autoSpaceDE w:val="0"/>
        <w:autoSpaceDN w:val="0"/>
        <w:adjustRightInd w:val="0"/>
        <w:jc w:val="both"/>
        <w:rPr>
          <w:b/>
          <w:bCs/>
          <w:sz w:val="16"/>
          <w:szCs w:val="16"/>
        </w:rPr>
      </w:pPr>
    </w:p>
    <w:p w14:paraId="7506F1B2" w14:textId="77777777" w:rsidR="00FB21D1" w:rsidRDefault="00FB21D1" w:rsidP="00085812">
      <w:pPr>
        <w:autoSpaceDE w:val="0"/>
        <w:autoSpaceDN w:val="0"/>
        <w:adjustRightInd w:val="0"/>
        <w:jc w:val="both"/>
        <w:rPr>
          <w:b/>
          <w:bCs/>
          <w:sz w:val="16"/>
          <w:szCs w:val="16"/>
        </w:rPr>
      </w:pPr>
    </w:p>
    <w:p w14:paraId="2A8BCD56" w14:textId="77777777" w:rsidR="00FB21D1" w:rsidRDefault="00FB21D1" w:rsidP="00085812">
      <w:pPr>
        <w:autoSpaceDE w:val="0"/>
        <w:autoSpaceDN w:val="0"/>
        <w:adjustRightInd w:val="0"/>
        <w:jc w:val="both"/>
        <w:rPr>
          <w:b/>
          <w:bCs/>
          <w:sz w:val="16"/>
          <w:szCs w:val="16"/>
        </w:rPr>
      </w:pPr>
    </w:p>
    <w:p w14:paraId="5236679C" w14:textId="77777777" w:rsidR="00FB21D1" w:rsidRDefault="00FB21D1" w:rsidP="00085812">
      <w:pPr>
        <w:autoSpaceDE w:val="0"/>
        <w:autoSpaceDN w:val="0"/>
        <w:adjustRightInd w:val="0"/>
        <w:jc w:val="both"/>
        <w:rPr>
          <w:b/>
          <w:bCs/>
          <w:sz w:val="16"/>
          <w:szCs w:val="16"/>
        </w:rPr>
      </w:pPr>
    </w:p>
    <w:p w14:paraId="665CD322" w14:textId="77777777" w:rsidR="00FB21D1" w:rsidRDefault="00FB21D1" w:rsidP="00085812">
      <w:pPr>
        <w:autoSpaceDE w:val="0"/>
        <w:autoSpaceDN w:val="0"/>
        <w:adjustRightInd w:val="0"/>
        <w:jc w:val="both"/>
        <w:rPr>
          <w:b/>
          <w:bCs/>
          <w:sz w:val="16"/>
          <w:szCs w:val="16"/>
        </w:rPr>
      </w:pPr>
    </w:p>
    <w:p w14:paraId="7024C7D7" w14:textId="77777777" w:rsidR="00FB21D1" w:rsidRDefault="00FB21D1" w:rsidP="00085812">
      <w:pPr>
        <w:autoSpaceDE w:val="0"/>
        <w:autoSpaceDN w:val="0"/>
        <w:adjustRightInd w:val="0"/>
        <w:jc w:val="both"/>
        <w:rPr>
          <w:b/>
          <w:bCs/>
          <w:sz w:val="16"/>
          <w:szCs w:val="16"/>
        </w:rPr>
      </w:pPr>
    </w:p>
    <w:p w14:paraId="58F8550A" w14:textId="77777777" w:rsidR="00FB21D1" w:rsidRDefault="00FB21D1" w:rsidP="00085812">
      <w:pPr>
        <w:autoSpaceDE w:val="0"/>
        <w:autoSpaceDN w:val="0"/>
        <w:adjustRightInd w:val="0"/>
        <w:jc w:val="both"/>
        <w:rPr>
          <w:b/>
          <w:bCs/>
          <w:sz w:val="16"/>
          <w:szCs w:val="16"/>
        </w:rPr>
      </w:pPr>
    </w:p>
    <w:p w14:paraId="308B7FFF" w14:textId="77777777" w:rsidR="00FB21D1" w:rsidRDefault="00FB21D1" w:rsidP="00085812">
      <w:pPr>
        <w:autoSpaceDE w:val="0"/>
        <w:autoSpaceDN w:val="0"/>
        <w:adjustRightInd w:val="0"/>
        <w:jc w:val="both"/>
        <w:rPr>
          <w:b/>
          <w:bCs/>
          <w:sz w:val="16"/>
          <w:szCs w:val="16"/>
        </w:rPr>
      </w:pPr>
    </w:p>
    <w:p w14:paraId="3DB5D2AD" w14:textId="49E35047" w:rsidR="00085812" w:rsidRPr="00437FE9" w:rsidRDefault="00085812" w:rsidP="00085812">
      <w:pPr>
        <w:autoSpaceDE w:val="0"/>
        <w:autoSpaceDN w:val="0"/>
        <w:adjustRightInd w:val="0"/>
        <w:jc w:val="both"/>
        <w:rPr>
          <w:b/>
          <w:bCs/>
          <w:sz w:val="16"/>
          <w:szCs w:val="16"/>
        </w:rPr>
      </w:pPr>
      <w:r w:rsidRPr="00437FE9">
        <w:rPr>
          <w:b/>
          <w:bCs/>
          <w:sz w:val="16"/>
          <w:szCs w:val="16"/>
        </w:rPr>
        <w:t>7) Diritti dell’interessato</w:t>
      </w:r>
    </w:p>
    <w:p w14:paraId="03601A95" w14:textId="77777777" w:rsidR="00085812" w:rsidRPr="00437FE9" w:rsidRDefault="00085812" w:rsidP="00085812">
      <w:pPr>
        <w:autoSpaceDE w:val="0"/>
        <w:autoSpaceDN w:val="0"/>
        <w:adjustRightInd w:val="0"/>
        <w:jc w:val="both"/>
        <w:rPr>
          <w:sz w:val="16"/>
          <w:szCs w:val="16"/>
        </w:rPr>
      </w:pPr>
      <w:r w:rsidRPr="00437FE9">
        <w:rPr>
          <w:sz w:val="16"/>
          <w:szCs w:val="16"/>
        </w:rPr>
        <w:t>L’Associazione ricorda che si può esercitare specifici diritti, rivolgendosi al Presidente, ai sensi della Normativa Privacy e, in particolare, degli artt. 7, 8 e 9 del Codice Privacy e degli artt. 15-22 del Regolamento UE 2016/679, tra cui:</w:t>
      </w:r>
      <w:r>
        <w:rPr>
          <w:sz w:val="16"/>
          <w:szCs w:val="16"/>
        </w:rPr>
        <w:t xml:space="preserve"> diritto di accesso,</w:t>
      </w:r>
      <w:r w:rsidRPr="00437FE9">
        <w:rPr>
          <w:sz w:val="16"/>
          <w:szCs w:val="16"/>
        </w:rPr>
        <w:t xml:space="preserve"> diritto di rettifica</w:t>
      </w:r>
      <w:r>
        <w:rPr>
          <w:sz w:val="16"/>
          <w:szCs w:val="16"/>
        </w:rPr>
        <w:t>,</w:t>
      </w:r>
      <w:r w:rsidRPr="00437FE9">
        <w:rPr>
          <w:sz w:val="16"/>
          <w:szCs w:val="16"/>
        </w:rPr>
        <w:t xml:space="preserve"> diritto alla cancellazione, diritto di opposizione al trattamento, diritto di limitazione di trattamento, diritto alla portabilità dei dati, diritto di proporre reclamo a un’autorità di controllo.</w:t>
      </w:r>
    </w:p>
    <w:p w14:paraId="18E8708B" w14:textId="77777777" w:rsidR="00085812" w:rsidRPr="00437FE9" w:rsidRDefault="00085812" w:rsidP="00085812">
      <w:pPr>
        <w:autoSpaceDE w:val="0"/>
        <w:autoSpaceDN w:val="0"/>
        <w:adjustRightInd w:val="0"/>
        <w:jc w:val="both"/>
        <w:rPr>
          <w:b/>
          <w:bCs/>
          <w:sz w:val="16"/>
          <w:szCs w:val="16"/>
        </w:rPr>
      </w:pPr>
    </w:p>
    <w:p w14:paraId="283230A1" w14:textId="77777777" w:rsidR="00085812" w:rsidRPr="00437FE9" w:rsidRDefault="00085812" w:rsidP="00085812">
      <w:pPr>
        <w:autoSpaceDE w:val="0"/>
        <w:autoSpaceDN w:val="0"/>
        <w:adjustRightInd w:val="0"/>
        <w:jc w:val="both"/>
        <w:rPr>
          <w:b/>
          <w:bCs/>
          <w:sz w:val="16"/>
          <w:szCs w:val="16"/>
        </w:rPr>
      </w:pPr>
      <w:r w:rsidRPr="00437FE9">
        <w:rPr>
          <w:b/>
          <w:bCs/>
          <w:sz w:val="16"/>
          <w:szCs w:val="16"/>
        </w:rPr>
        <w:t>7) Titolare del trattamento e riscontro all’interessato</w:t>
      </w:r>
    </w:p>
    <w:p w14:paraId="288069CE" w14:textId="77777777" w:rsidR="00085812" w:rsidRPr="00437FE9" w:rsidRDefault="00085812" w:rsidP="00085812">
      <w:pPr>
        <w:pStyle w:val="Grigliachiara-Colore31"/>
        <w:autoSpaceDE w:val="0"/>
        <w:autoSpaceDN w:val="0"/>
        <w:adjustRightInd w:val="0"/>
        <w:ind w:left="0"/>
        <w:jc w:val="both"/>
        <w:rPr>
          <w:rFonts w:ascii="Times New Roman" w:hAnsi="Times New Roman"/>
          <w:sz w:val="16"/>
          <w:szCs w:val="16"/>
        </w:rPr>
      </w:pPr>
      <w:r w:rsidRPr="00437FE9">
        <w:rPr>
          <w:rFonts w:ascii="Times New Roman" w:hAnsi="Times New Roman"/>
          <w:sz w:val="16"/>
          <w:szCs w:val="16"/>
        </w:rPr>
        <w:t xml:space="preserve">Il Titolare del trattamento è l’Associazione, con sede in Roma, viale </w:t>
      </w:r>
      <w:proofErr w:type="spellStart"/>
      <w:r w:rsidRPr="00437FE9">
        <w:rPr>
          <w:rFonts w:ascii="Times New Roman" w:hAnsi="Times New Roman"/>
          <w:sz w:val="16"/>
          <w:szCs w:val="16"/>
        </w:rPr>
        <w:t>Parioli</w:t>
      </w:r>
      <w:proofErr w:type="spellEnd"/>
      <w:r w:rsidRPr="00437FE9">
        <w:rPr>
          <w:rFonts w:ascii="Times New Roman" w:hAnsi="Times New Roman"/>
          <w:sz w:val="16"/>
          <w:szCs w:val="16"/>
        </w:rPr>
        <w:t>, n. 14. Se l’interessato desidera avere maggiori informazioni sul trattamento dei Suoi dati personali, ovvero esercitare i diritti precedentemente indicati, può inviare una raccomandata A/R al Presidente dell’Associazione, domiciliato per l</w:t>
      </w:r>
      <w:r>
        <w:rPr>
          <w:rFonts w:ascii="Times New Roman" w:hAnsi="Times New Roman"/>
          <w:sz w:val="16"/>
          <w:szCs w:val="16"/>
        </w:rPr>
        <w:t>e funzioni presso la sede</w:t>
      </w:r>
      <w:r w:rsidRPr="00437FE9">
        <w:rPr>
          <w:rFonts w:ascii="Times New Roman" w:hAnsi="Times New Roman"/>
          <w:sz w:val="16"/>
          <w:szCs w:val="16"/>
        </w:rPr>
        <w:t xml:space="preserve"> sopra indicata.</w:t>
      </w:r>
    </w:p>
    <w:p w14:paraId="1C9C475D" w14:textId="4BD28AEF" w:rsidR="00085812" w:rsidRDefault="00085812" w:rsidP="00085812"/>
    <w:tbl>
      <w:tblPr>
        <w:tblpPr w:leftFromText="141" w:rightFromText="141" w:vertAnchor="text" w:horzAnchor="margin" w:tblpY="310"/>
        <w:tblOverlap w:val="never"/>
        <w:tblW w:w="104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28" w:type="dxa"/>
          <w:bottom w:w="85" w:type="dxa"/>
        </w:tblCellMar>
        <w:tblLook w:val="04A0" w:firstRow="1" w:lastRow="0" w:firstColumn="1" w:lastColumn="0" w:noHBand="0" w:noVBand="1"/>
      </w:tblPr>
      <w:tblGrid>
        <w:gridCol w:w="10475"/>
      </w:tblGrid>
      <w:tr w:rsidR="00085812" w:rsidRPr="00437FE9" w14:paraId="3C45770D" w14:textId="77777777" w:rsidTr="00085812">
        <w:tc>
          <w:tcPr>
            <w:tcW w:w="10475" w:type="dxa"/>
            <w:tcBorders>
              <w:top w:val="single" w:sz="4" w:space="0" w:color="auto"/>
              <w:left w:val="single" w:sz="4" w:space="0" w:color="auto"/>
              <w:bottom w:val="single" w:sz="4" w:space="0" w:color="auto"/>
              <w:right w:val="single" w:sz="4" w:space="0" w:color="auto"/>
            </w:tcBorders>
            <w:shd w:val="clear" w:color="auto" w:fill="auto"/>
          </w:tcPr>
          <w:p w14:paraId="326A7681" w14:textId="77777777" w:rsidR="00085812" w:rsidRPr="00BB096B" w:rsidRDefault="00085812" w:rsidP="00085812">
            <w:pPr>
              <w:pStyle w:val="Titolo1"/>
              <w:rPr>
                <w:rFonts w:ascii="Times New Roman" w:hAnsi="Times New Roman" w:cs="Times New Roman"/>
                <w:sz w:val="18"/>
                <w:szCs w:val="18"/>
              </w:rPr>
            </w:pPr>
            <w:r w:rsidRPr="00BB096B">
              <w:rPr>
                <w:rFonts w:ascii="Times New Roman" w:hAnsi="Times New Roman" w:cs="Times New Roman"/>
                <w:sz w:val="18"/>
                <w:szCs w:val="18"/>
              </w:rPr>
              <w:t>CONSENSO al Trattamento dei Dati</w:t>
            </w:r>
          </w:p>
          <w:p w14:paraId="395103C9" w14:textId="77777777" w:rsidR="00085812" w:rsidRPr="00BB096B" w:rsidRDefault="00085812" w:rsidP="00085812">
            <w:pPr>
              <w:jc w:val="both"/>
              <w:rPr>
                <w:rFonts w:eastAsia="Calibri"/>
                <w:bCs/>
                <w:sz w:val="18"/>
                <w:szCs w:val="18"/>
                <w:lang w:eastAsia="en-US"/>
              </w:rPr>
            </w:pPr>
          </w:p>
          <w:p w14:paraId="740B1673" w14:textId="72F85A2C" w:rsidR="00085812" w:rsidRDefault="00085812" w:rsidP="00085812">
            <w:pPr>
              <w:jc w:val="both"/>
              <w:rPr>
                <w:rFonts w:eastAsia="Calibri"/>
                <w:bCs/>
                <w:sz w:val="18"/>
                <w:szCs w:val="18"/>
                <w:lang w:eastAsia="en-US"/>
              </w:rPr>
            </w:pPr>
            <w:r w:rsidRPr="00BB096B">
              <w:rPr>
                <w:rFonts w:eastAsia="Calibri"/>
                <w:bCs/>
                <w:sz w:val="18"/>
                <w:szCs w:val="18"/>
                <w:lang w:eastAsia="en-US"/>
              </w:rPr>
              <w:t>Io sottoscritto ___________________________________________dichiaro di aver preso visione dell’informativa sopra riportata (redatta ai sensi dell’art. 13 del Codice nonché in conformità al Regolamento UE 2016/679) e di acconsentire al trattamento dei</w:t>
            </w:r>
            <w:r>
              <w:rPr>
                <w:rFonts w:eastAsia="Calibri"/>
                <w:bCs/>
                <w:sz w:val="18"/>
                <w:szCs w:val="18"/>
                <w:lang w:eastAsia="en-US"/>
              </w:rPr>
              <w:t xml:space="preserve"> miei dati personali da parte dell’Associazione </w:t>
            </w:r>
            <w:proofErr w:type="spellStart"/>
            <w:r>
              <w:rPr>
                <w:rFonts w:eastAsia="Calibri"/>
                <w:bCs/>
                <w:sz w:val="18"/>
                <w:szCs w:val="18"/>
                <w:lang w:eastAsia="en-US"/>
              </w:rPr>
              <w:t>Italian</w:t>
            </w:r>
            <w:proofErr w:type="spellEnd"/>
            <w:r>
              <w:rPr>
                <w:rFonts w:eastAsia="Calibri"/>
                <w:bCs/>
                <w:sz w:val="18"/>
                <w:szCs w:val="18"/>
                <w:lang w:eastAsia="en-US"/>
              </w:rPr>
              <w:t xml:space="preserve"> Digital </w:t>
            </w:r>
            <w:proofErr w:type="spellStart"/>
            <w:r>
              <w:rPr>
                <w:rFonts w:eastAsia="Calibri"/>
                <w:bCs/>
                <w:sz w:val="18"/>
                <w:szCs w:val="18"/>
                <w:lang w:eastAsia="en-US"/>
              </w:rPr>
              <w:t>Revolution</w:t>
            </w:r>
            <w:proofErr w:type="spellEnd"/>
            <w:r w:rsidRPr="00BB096B">
              <w:rPr>
                <w:rFonts w:eastAsia="Calibri"/>
                <w:bCs/>
                <w:sz w:val="18"/>
                <w:szCs w:val="18"/>
                <w:lang w:eastAsia="en-US"/>
              </w:rPr>
              <w:t>.</w:t>
            </w:r>
          </w:p>
          <w:p w14:paraId="68693136" w14:textId="77777777" w:rsidR="00085812" w:rsidRDefault="00085812" w:rsidP="00085812">
            <w:pPr>
              <w:jc w:val="both"/>
              <w:rPr>
                <w:rFonts w:eastAsia="Calibri"/>
                <w:bCs/>
                <w:sz w:val="18"/>
                <w:szCs w:val="18"/>
                <w:lang w:eastAsia="en-US"/>
              </w:rPr>
            </w:pPr>
          </w:p>
          <w:p w14:paraId="2691D323" w14:textId="1822B24E" w:rsidR="00085812" w:rsidRDefault="0084284E" w:rsidP="0084284E">
            <w:pPr>
              <w:jc w:val="center"/>
              <w:rPr>
                <w:rFonts w:eastAsia="Calibri"/>
                <w:bCs/>
                <w:sz w:val="18"/>
                <w:szCs w:val="18"/>
                <w:lang w:eastAsia="en-US"/>
              </w:rPr>
            </w:pPr>
            <w:r>
              <w:rPr>
                <w:rFonts w:eastAsia="Calibri"/>
                <w:bCs/>
                <w:sz w:val="18"/>
                <w:szCs w:val="18"/>
                <w:lang w:eastAsia="en-US"/>
              </w:rPr>
              <w:t xml:space="preserve">                                                                                                                                                                                      </w:t>
            </w:r>
            <w:r w:rsidR="00085812">
              <w:rPr>
                <w:rFonts w:eastAsia="Calibri"/>
                <w:bCs/>
                <w:sz w:val="18"/>
                <w:szCs w:val="18"/>
                <w:lang w:eastAsia="en-US"/>
              </w:rPr>
              <w:t>FIRMA</w:t>
            </w:r>
          </w:p>
          <w:p w14:paraId="435DBC7B" w14:textId="77777777" w:rsidR="00085812" w:rsidRDefault="00085812" w:rsidP="00085812">
            <w:pPr>
              <w:jc w:val="right"/>
              <w:rPr>
                <w:rFonts w:eastAsia="Calibri"/>
                <w:bCs/>
                <w:sz w:val="18"/>
                <w:szCs w:val="18"/>
                <w:lang w:eastAsia="en-US"/>
              </w:rPr>
            </w:pPr>
          </w:p>
          <w:p w14:paraId="7E14A18F" w14:textId="77777777" w:rsidR="00085812" w:rsidRPr="00BB096B" w:rsidRDefault="00085812" w:rsidP="0084284E">
            <w:pPr>
              <w:jc w:val="right"/>
              <w:rPr>
                <w:rFonts w:eastAsia="Calibri"/>
                <w:bCs/>
                <w:sz w:val="18"/>
                <w:szCs w:val="18"/>
                <w:lang w:eastAsia="en-US"/>
              </w:rPr>
            </w:pPr>
            <w:r>
              <w:rPr>
                <w:rFonts w:eastAsia="Calibri"/>
                <w:bCs/>
                <w:sz w:val="18"/>
                <w:szCs w:val="18"/>
                <w:lang w:eastAsia="en-US"/>
              </w:rPr>
              <w:t>_________________________</w:t>
            </w:r>
          </w:p>
          <w:p w14:paraId="7886D3D8" w14:textId="77777777" w:rsidR="00085812" w:rsidRPr="00BB096B" w:rsidRDefault="00085812" w:rsidP="00085812">
            <w:pPr>
              <w:rPr>
                <w:b/>
                <w:sz w:val="18"/>
                <w:szCs w:val="18"/>
              </w:rPr>
            </w:pPr>
          </w:p>
          <w:p w14:paraId="677A110F" w14:textId="77777777" w:rsidR="00085812" w:rsidRPr="00BB096B" w:rsidRDefault="00085812" w:rsidP="00085812">
            <w:pPr>
              <w:rPr>
                <w:rFonts w:eastAsia="Calibri"/>
                <w:b/>
                <w:sz w:val="18"/>
                <w:szCs w:val="18"/>
                <w:lang w:eastAsia="en-US"/>
              </w:rPr>
            </w:pPr>
            <w:r w:rsidRPr="00BB096B">
              <w:rPr>
                <w:rFonts w:eastAsia="Calibri"/>
                <w:b/>
                <w:sz w:val="18"/>
                <w:szCs w:val="18"/>
                <w:lang w:eastAsia="en-US"/>
              </w:rPr>
              <w:t xml:space="preserve">Consenso al trattamento dei dati “sensibili”. </w:t>
            </w:r>
          </w:p>
          <w:p w14:paraId="50ED5593" w14:textId="77777777" w:rsidR="00085812" w:rsidRPr="00BB096B" w:rsidRDefault="00085812" w:rsidP="00085812">
            <w:pPr>
              <w:rPr>
                <w:rFonts w:eastAsia="Calibri"/>
                <w:b/>
                <w:sz w:val="18"/>
                <w:szCs w:val="18"/>
                <w:lang w:eastAsia="en-US"/>
              </w:rPr>
            </w:pPr>
          </w:p>
          <w:p w14:paraId="3BF8BC2C" w14:textId="77777777" w:rsidR="00085812" w:rsidRDefault="00085812" w:rsidP="00085812">
            <w:pPr>
              <w:jc w:val="both"/>
              <w:rPr>
                <w:rFonts w:eastAsia="Calibri"/>
                <w:sz w:val="18"/>
                <w:szCs w:val="18"/>
                <w:lang w:eastAsia="en-US"/>
              </w:rPr>
            </w:pPr>
            <w:r w:rsidRPr="00BB096B">
              <w:rPr>
                <w:rFonts w:eastAsia="Calibri"/>
                <w:sz w:val="18"/>
                <w:szCs w:val="18"/>
                <w:lang w:eastAsia="en-US"/>
              </w:rPr>
              <w:t>In relazione al trattamento d</w:t>
            </w:r>
            <w:r>
              <w:rPr>
                <w:rFonts w:eastAsia="Calibri"/>
                <w:sz w:val="18"/>
                <w:szCs w:val="18"/>
                <w:lang w:eastAsia="en-US"/>
              </w:rPr>
              <w:t xml:space="preserve">i eventuali </w:t>
            </w:r>
            <w:r w:rsidRPr="00BB096B">
              <w:rPr>
                <w:rFonts w:eastAsia="Calibri"/>
                <w:sz w:val="18"/>
                <w:szCs w:val="18"/>
                <w:lang w:eastAsia="en-US"/>
              </w:rPr>
              <w:t>dati “sensibili”, come definiti nell’informativa sopra estesa, acqui</w:t>
            </w:r>
            <w:r>
              <w:rPr>
                <w:rFonts w:eastAsia="Calibri"/>
                <w:sz w:val="18"/>
                <w:szCs w:val="18"/>
                <w:lang w:eastAsia="en-US"/>
              </w:rPr>
              <w:t xml:space="preserve">siti o che saranno acquisiti dall’Associazione </w:t>
            </w:r>
            <w:proofErr w:type="spellStart"/>
            <w:r>
              <w:rPr>
                <w:rFonts w:eastAsia="Calibri"/>
                <w:sz w:val="18"/>
                <w:szCs w:val="18"/>
                <w:lang w:eastAsia="en-US"/>
              </w:rPr>
              <w:t>Italian</w:t>
            </w:r>
            <w:proofErr w:type="spellEnd"/>
            <w:r>
              <w:rPr>
                <w:rFonts w:eastAsia="Calibri"/>
                <w:sz w:val="18"/>
                <w:szCs w:val="18"/>
                <w:lang w:eastAsia="en-US"/>
              </w:rPr>
              <w:t xml:space="preserve"> Digital </w:t>
            </w:r>
            <w:proofErr w:type="spellStart"/>
            <w:r>
              <w:rPr>
                <w:rFonts w:eastAsia="Calibri"/>
                <w:sz w:val="18"/>
                <w:szCs w:val="18"/>
                <w:lang w:eastAsia="en-US"/>
              </w:rPr>
              <w:t>Revolution</w:t>
            </w:r>
            <w:proofErr w:type="spellEnd"/>
            <w:r>
              <w:rPr>
                <w:rFonts w:eastAsia="Calibri"/>
                <w:sz w:val="18"/>
                <w:szCs w:val="18"/>
                <w:lang w:eastAsia="en-US"/>
              </w:rPr>
              <w:t xml:space="preserve"> </w:t>
            </w:r>
            <w:r w:rsidRPr="00BB096B">
              <w:rPr>
                <w:rFonts w:eastAsia="Calibri"/>
                <w:sz w:val="18"/>
                <w:szCs w:val="18"/>
                <w:lang w:eastAsia="en-US"/>
              </w:rPr>
              <w:t xml:space="preserve">in esecuzione </w:t>
            </w:r>
            <w:r>
              <w:rPr>
                <w:rFonts w:eastAsia="Calibri"/>
                <w:sz w:val="18"/>
                <w:szCs w:val="18"/>
                <w:lang w:eastAsia="en-US"/>
              </w:rPr>
              <w:t xml:space="preserve">alle attività della detta Associazione ed anche per le finalità indicate nella informativa </w:t>
            </w:r>
            <w:r w:rsidRPr="00BB096B">
              <w:rPr>
                <w:rFonts w:eastAsia="Calibri"/>
                <w:sz w:val="18"/>
                <w:szCs w:val="18"/>
                <w:lang w:eastAsia="en-US"/>
              </w:rPr>
              <w:t xml:space="preserve">medesima, sempre nei limiti in cui esso sia strumentale alla specifica finalità perseguita dall’operazione o dai servizi da me richiesti: </w:t>
            </w:r>
          </w:p>
          <w:p w14:paraId="5057C0AC" w14:textId="77777777" w:rsidR="00085812" w:rsidRDefault="00085812" w:rsidP="00085812">
            <w:pPr>
              <w:jc w:val="both"/>
              <w:rPr>
                <w:rFonts w:eastAsia="Calibri"/>
                <w:sz w:val="18"/>
                <w:szCs w:val="18"/>
                <w:lang w:eastAsia="en-US"/>
              </w:rPr>
            </w:pPr>
          </w:p>
          <w:p w14:paraId="51875469" w14:textId="77777777" w:rsidR="00085812" w:rsidRPr="00BB096B" w:rsidRDefault="00085812" w:rsidP="00085812">
            <w:pPr>
              <w:jc w:val="both"/>
              <w:rPr>
                <w:rFonts w:eastAsia="Calibri"/>
                <w:sz w:val="18"/>
                <w:szCs w:val="18"/>
                <w:lang w:eastAsia="en-US"/>
              </w:rPr>
            </w:pPr>
          </w:p>
          <w:p w14:paraId="4FBE1663" w14:textId="2642C4C6" w:rsidR="00586201" w:rsidRPr="00492EA0" w:rsidRDefault="00085812" w:rsidP="00586201">
            <w:pPr>
              <w:ind w:left="2832"/>
              <w:jc w:val="both"/>
              <w:rPr>
                <w:rFonts w:eastAsia="Calibri"/>
                <w:bCs/>
                <w:sz w:val="18"/>
                <w:szCs w:val="18"/>
                <w:lang w:eastAsia="en-US"/>
              </w:rPr>
            </w:pPr>
            <w:r w:rsidRPr="00BB096B">
              <w:rPr>
                <w:rFonts w:eastAsia="Calibri"/>
                <w:b/>
                <w:bCs/>
                <w:sz w:val="18"/>
                <w:szCs w:val="18"/>
                <w:lang w:eastAsia="en-US"/>
              </w:rPr>
              <w:t>Do il consenso</w:t>
            </w:r>
            <w:r w:rsidR="00586201">
              <w:rPr>
                <w:rFonts w:eastAsia="Calibri"/>
                <w:b/>
                <w:bCs/>
                <w:sz w:val="18"/>
                <w:szCs w:val="18"/>
                <w:lang w:eastAsia="en-US"/>
              </w:rPr>
              <w:t xml:space="preserve"> </w:t>
            </w:r>
            <w:r w:rsidRPr="00BB096B">
              <w:rPr>
                <w:rFonts w:eastAsia="Calibri"/>
                <w:b/>
                <w:bCs/>
                <w:sz w:val="18"/>
                <w:szCs w:val="18"/>
                <w:lang w:eastAsia="en-US"/>
              </w:rPr>
              <w:t xml:space="preserve">     </w:t>
            </w:r>
            <w:r w:rsidR="00492EA0" w:rsidRPr="00492EA0">
              <w:rPr>
                <w:rFonts w:ascii="Apple Symbols" w:eastAsia="MS Gothic" w:hAnsi="Apple Symbols" w:cs="Apple Symbols"/>
                <w:b/>
                <w:color w:val="000000"/>
              </w:rPr>
              <w:t xml:space="preserve"> ☐</w:t>
            </w:r>
            <w:r w:rsidRPr="00BB096B">
              <w:rPr>
                <w:rFonts w:eastAsia="Calibri"/>
                <w:b/>
                <w:bCs/>
                <w:sz w:val="18"/>
                <w:szCs w:val="18"/>
                <w:lang w:eastAsia="en-US"/>
              </w:rPr>
              <w:t xml:space="preserve">                  Nego il consenso</w:t>
            </w:r>
            <w:r w:rsidR="00586201">
              <w:rPr>
                <w:rFonts w:eastAsia="Calibri"/>
                <w:b/>
                <w:bCs/>
                <w:sz w:val="18"/>
                <w:szCs w:val="18"/>
                <w:lang w:eastAsia="en-US"/>
              </w:rPr>
              <w:t xml:space="preserve"> </w:t>
            </w:r>
            <w:r w:rsidR="00492EA0" w:rsidRPr="00492EA0">
              <w:rPr>
                <w:rFonts w:ascii="MS Gothic" w:eastAsia="MS Gothic"/>
                <w:b/>
                <w:color w:val="000000"/>
              </w:rPr>
              <w:t>☐</w:t>
            </w:r>
          </w:p>
          <w:p w14:paraId="4A6DB06D" w14:textId="77777777" w:rsidR="00616FA5" w:rsidRDefault="00616FA5" w:rsidP="00586201">
            <w:pPr>
              <w:ind w:left="2832"/>
              <w:jc w:val="both"/>
              <w:rPr>
                <w:rFonts w:eastAsia="Calibri"/>
                <w:b/>
                <w:bCs/>
                <w:sz w:val="18"/>
                <w:szCs w:val="18"/>
                <w:lang w:eastAsia="en-US"/>
              </w:rPr>
            </w:pPr>
          </w:p>
          <w:p w14:paraId="6D1624FB" w14:textId="77777777" w:rsidR="00616FA5" w:rsidRPr="00586201" w:rsidRDefault="00616FA5" w:rsidP="00586201">
            <w:pPr>
              <w:ind w:left="2832"/>
              <w:jc w:val="both"/>
              <w:rPr>
                <w:rFonts w:eastAsia="Calibri"/>
                <w:b/>
                <w:bCs/>
                <w:sz w:val="18"/>
                <w:szCs w:val="18"/>
                <w:lang w:eastAsia="en-US"/>
              </w:rPr>
            </w:pPr>
          </w:p>
          <w:p w14:paraId="059593CB" w14:textId="642D41F2" w:rsidR="00085812" w:rsidRDefault="0084284E" w:rsidP="0084284E">
            <w:pPr>
              <w:jc w:val="center"/>
              <w:rPr>
                <w:rFonts w:eastAsia="Calibri"/>
                <w:bCs/>
                <w:sz w:val="18"/>
                <w:szCs w:val="18"/>
                <w:lang w:eastAsia="en-US"/>
              </w:rPr>
            </w:pPr>
            <w:r>
              <w:rPr>
                <w:rFonts w:eastAsia="Calibri"/>
                <w:bCs/>
                <w:sz w:val="18"/>
                <w:szCs w:val="18"/>
                <w:lang w:eastAsia="en-US"/>
              </w:rPr>
              <w:t xml:space="preserve">                                                                                                                                                                             </w:t>
            </w:r>
            <w:r w:rsidR="00085812">
              <w:rPr>
                <w:rFonts w:eastAsia="Calibri"/>
                <w:bCs/>
                <w:sz w:val="18"/>
                <w:szCs w:val="18"/>
                <w:lang w:eastAsia="en-US"/>
              </w:rPr>
              <w:t>FIRMA</w:t>
            </w:r>
          </w:p>
          <w:p w14:paraId="565387B8" w14:textId="77777777" w:rsidR="00085812" w:rsidRDefault="00085812" w:rsidP="00085812">
            <w:pPr>
              <w:jc w:val="right"/>
              <w:rPr>
                <w:rFonts w:eastAsia="Calibri"/>
                <w:bCs/>
                <w:sz w:val="18"/>
                <w:szCs w:val="18"/>
                <w:lang w:eastAsia="en-US"/>
              </w:rPr>
            </w:pPr>
          </w:p>
          <w:p w14:paraId="5D8A87CA" w14:textId="77777777" w:rsidR="00085812" w:rsidRPr="00BB096B" w:rsidRDefault="00085812" w:rsidP="00085812">
            <w:pPr>
              <w:jc w:val="right"/>
              <w:rPr>
                <w:rFonts w:eastAsia="Calibri"/>
                <w:bCs/>
                <w:sz w:val="18"/>
                <w:szCs w:val="18"/>
                <w:lang w:eastAsia="en-US"/>
              </w:rPr>
            </w:pPr>
            <w:r>
              <w:rPr>
                <w:rFonts w:eastAsia="Calibri"/>
                <w:bCs/>
                <w:sz w:val="18"/>
                <w:szCs w:val="18"/>
                <w:lang w:eastAsia="en-US"/>
              </w:rPr>
              <w:t>_________________________</w:t>
            </w:r>
          </w:p>
          <w:p w14:paraId="26884A71" w14:textId="77777777" w:rsidR="00085812" w:rsidRPr="00BB096B" w:rsidRDefault="00085812" w:rsidP="00085812">
            <w:pPr>
              <w:rPr>
                <w:rFonts w:eastAsia="Calibri"/>
                <w:sz w:val="18"/>
                <w:szCs w:val="18"/>
                <w:lang w:eastAsia="en-US"/>
              </w:rPr>
            </w:pPr>
          </w:p>
          <w:p w14:paraId="559CA6C5" w14:textId="77777777" w:rsidR="00085812" w:rsidRPr="00437FE9" w:rsidRDefault="00085812" w:rsidP="00085812">
            <w:pPr>
              <w:rPr>
                <w:sz w:val="16"/>
                <w:szCs w:val="16"/>
              </w:rPr>
            </w:pPr>
          </w:p>
          <w:p w14:paraId="75B6A59C" w14:textId="77777777" w:rsidR="00085812" w:rsidRPr="00437FE9" w:rsidRDefault="00085812" w:rsidP="00085812">
            <w:pPr>
              <w:rPr>
                <w:sz w:val="16"/>
                <w:szCs w:val="16"/>
              </w:rPr>
            </w:pPr>
            <w:r w:rsidRPr="00437FE9">
              <w:rPr>
                <w:b/>
                <w:i/>
                <w:sz w:val="16"/>
                <w:szCs w:val="16"/>
              </w:rPr>
              <w:t>Data</w:t>
            </w:r>
            <w:r w:rsidRPr="00437FE9">
              <w:rPr>
                <w:sz w:val="16"/>
                <w:szCs w:val="16"/>
              </w:rPr>
              <w:t xml:space="preserve"> ____________________________ </w:t>
            </w:r>
          </w:p>
          <w:p w14:paraId="7AFC4DE6" w14:textId="77777777" w:rsidR="00085812" w:rsidRPr="00437FE9" w:rsidRDefault="00085812" w:rsidP="00085812">
            <w:pPr>
              <w:rPr>
                <w:sz w:val="4"/>
                <w:szCs w:val="4"/>
              </w:rPr>
            </w:pPr>
          </w:p>
        </w:tc>
      </w:tr>
    </w:tbl>
    <w:p w14:paraId="4FF5095C" w14:textId="77777777" w:rsidR="00085812" w:rsidRDefault="00085812" w:rsidP="00572E0F"/>
    <w:sectPr w:rsidR="00085812" w:rsidSect="0084284E">
      <w:headerReference w:type="even" r:id="rId8"/>
      <w:headerReference w:type="default" r:id="rId9"/>
      <w:footerReference w:type="even" r:id="rId10"/>
      <w:footerReference w:type="default" r:id="rId11"/>
      <w:headerReference w:type="first" r:id="rId12"/>
      <w:footerReference w:type="first" r:id="rId13"/>
      <w:pgSz w:w="11906" w:h="16838"/>
      <w:pgMar w:top="2268" w:right="1134" w:bottom="226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C6C9F" w14:textId="77777777" w:rsidR="00AB4935" w:rsidRDefault="00AB4935" w:rsidP="0084284E">
      <w:r>
        <w:separator/>
      </w:r>
    </w:p>
  </w:endnote>
  <w:endnote w:type="continuationSeparator" w:id="0">
    <w:p w14:paraId="370588C1" w14:textId="77777777" w:rsidR="00AB4935" w:rsidRDefault="00AB4935" w:rsidP="0084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pple Symbols">
    <w:panose1 w:val="02000000000000000000"/>
    <w:charset w:val="B1"/>
    <w:family w:val="auto"/>
    <w:pitch w:val="variable"/>
    <w:sig w:usb0="800008A3" w:usb1="08007BEB" w:usb2="01840034"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A6B5F" w14:textId="77777777" w:rsidR="0084284E" w:rsidRDefault="0084284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4C990" w14:textId="77777777" w:rsidR="0084284E" w:rsidRDefault="0084284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FF78" w14:textId="77777777" w:rsidR="0084284E" w:rsidRDefault="008428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00B72" w14:textId="77777777" w:rsidR="00AB4935" w:rsidRDefault="00AB4935" w:rsidP="0084284E">
      <w:r>
        <w:separator/>
      </w:r>
    </w:p>
  </w:footnote>
  <w:footnote w:type="continuationSeparator" w:id="0">
    <w:p w14:paraId="6BBBEE77" w14:textId="77777777" w:rsidR="00AB4935" w:rsidRDefault="00AB4935" w:rsidP="00842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BB166" w14:textId="77777777" w:rsidR="0084284E" w:rsidRDefault="0084284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13AC7" w14:textId="77777777" w:rsidR="0084284E" w:rsidRDefault="0084284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25B30" w14:textId="77777777" w:rsidR="0084284E" w:rsidRDefault="008428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7B654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hint="default"/>
        <w:sz w:val="22"/>
        <w:szCs w:val="22"/>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24CF52B5"/>
    <w:multiLevelType w:val="hybridMultilevel"/>
    <w:tmpl w:val="5CA81B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E65E82"/>
    <w:multiLevelType w:val="hybridMultilevel"/>
    <w:tmpl w:val="FBE6637A"/>
    <w:lvl w:ilvl="0" w:tplc="556096A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250B74"/>
    <w:multiLevelType w:val="hybridMultilevel"/>
    <w:tmpl w:val="45D093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A049FC"/>
    <w:multiLevelType w:val="hybridMultilevel"/>
    <w:tmpl w:val="10D05994"/>
    <w:lvl w:ilvl="0" w:tplc="556096A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8700B8"/>
    <w:multiLevelType w:val="hybridMultilevel"/>
    <w:tmpl w:val="BF64ECE6"/>
    <w:lvl w:ilvl="0" w:tplc="BEFEAC04">
      <w:start w:val="1"/>
      <w:numFmt w:val="lowerLetter"/>
      <w:lvlText w:val="%1)"/>
      <w:lvlJc w:val="left"/>
      <w:pPr>
        <w:tabs>
          <w:tab w:val="num" w:pos="2868"/>
        </w:tabs>
        <w:ind w:left="2868" w:hanging="360"/>
      </w:pPr>
      <w:rPr>
        <w:rFonts w:hint="default"/>
        <w:b w:val="0"/>
        <w:i/>
        <w:u w:val="none"/>
      </w:rPr>
    </w:lvl>
    <w:lvl w:ilvl="1" w:tplc="91F0427A">
      <w:start w:val="1"/>
      <w:numFmt w:val="lowerLetter"/>
      <w:lvlText w:val="%2."/>
      <w:lvlJc w:val="left"/>
      <w:pPr>
        <w:tabs>
          <w:tab w:val="num" w:pos="1080"/>
        </w:tabs>
        <w:ind w:left="1080" w:hanging="360"/>
      </w:pPr>
      <w:rPr>
        <w:rFonts w:hint="default"/>
        <w:b w:val="0"/>
        <w:i w:val="0"/>
        <w:u w:val="non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BA723D6"/>
    <w:multiLevelType w:val="hybridMultilevel"/>
    <w:tmpl w:val="EB188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197B9D"/>
    <w:multiLevelType w:val="hybridMultilevel"/>
    <w:tmpl w:val="AEDE2EAC"/>
    <w:lvl w:ilvl="0" w:tplc="DD908A96">
      <w:start w:val="1"/>
      <w:numFmt w:val="bullet"/>
      <w:lvlText w:val=""/>
      <w:lvlJc w:val="left"/>
      <w:pPr>
        <w:ind w:left="360" w:hanging="360"/>
      </w:pPr>
      <w:rPr>
        <w:rFonts w:ascii="Symbol" w:hAnsi="Symbo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9"/>
  </w:num>
  <w:num w:numId="6">
    <w:abstractNumId w:val="7"/>
  </w:num>
  <w:num w:numId="7">
    <w:abstractNumId w:val="10"/>
  </w:num>
  <w:num w:numId="8">
    <w:abstractNumId w:val="6"/>
  </w:num>
  <w:num w:numId="9">
    <w:abstractNumId w:val="8"/>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isplayBackgroundShape/>
  <w:embedSystemFonts/>
  <w:proofState w:spelling="clean"/>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5209"/>
    <w:rsid w:val="00085812"/>
    <w:rsid w:val="000F2591"/>
    <w:rsid w:val="001F1D48"/>
    <w:rsid w:val="00210965"/>
    <w:rsid w:val="00240ADA"/>
    <w:rsid w:val="002978DF"/>
    <w:rsid w:val="003539A5"/>
    <w:rsid w:val="00365209"/>
    <w:rsid w:val="00411DF0"/>
    <w:rsid w:val="00435096"/>
    <w:rsid w:val="00492EA0"/>
    <w:rsid w:val="00497ED7"/>
    <w:rsid w:val="004B731E"/>
    <w:rsid w:val="00572E0F"/>
    <w:rsid w:val="00586201"/>
    <w:rsid w:val="005A1869"/>
    <w:rsid w:val="005D2055"/>
    <w:rsid w:val="00616FA5"/>
    <w:rsid w:val="006C390B"/>
    <w:rsid w:val="007232A1"/>
    <w:rsid w:val="007750C1"/>
    <w:rsid w:val="007825C3"/>
    <w:rsid w:val="00790E33"/>
    <w:rsid w:val="007C0B1A"/>
    <w:rsid w:val="007E4300"/>
    <w:rsid w:val="007F4109"/>
    <w:rsid w:val="0084284E"/>
    <w:rsid w:val="009E4D82"/>
    <w:rsid w:val="00A411FF"/>
    <w:rsid w:val="00A902E5"/>
    <w:rsid w:val="00A96296"/>
    <w:rsid w:val="00AA0424"/>
    <w:rsid w:val="00AB4935"/>
    <w:rsid w:val="00BC4E91"/>
    <w:rsid w:val="00C32F71"/>
    <w:rsid w:val="00C77506"/>
    <w:rsid w:val="00CD6AE3"/>
    <w:rsid w:val="00D15DEB"/>
    <w:rsid w:val="00FA4875"/>
    <w:rsid w:val="00FB21D1"/>
    <w:rsid w:val="00FC77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8F9859"/>
  <w15:chartTrackingRefBased/>
  <w15:docId w15:val="{E43A1A24-F4D8-EE49-840C-031D2156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Medium Shading 1 Accent 1" w:qFormat="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zh-CN"/>
    </w:rPr>
  </w:style>
  <w:style w:type="paragraph" w:styleId="Titolo1">
    <w:name w:val="heading 1"/>
    <w:basedOn w:val="Heading"/>
    <w:next w:val="Corpotesto"/>
    <w:qFormat/>
    <w:pPr>
      <w:numPr>
        <w:numId w:val="1"/>
      </w:numPr>
      <w:outlineLvl w:val="0"/>
    </w:pPr>
    <w:rPr>
      <w:b/>
      <w:bCs/>
      <w:sz w:val="36"/>
      <w:szCs w:val="36"/>
    </w:rPr>
  </w:style>
  <w:style w:type="paragraph" w:styleId="Titolo2">
    <w:name w:val="heading 2"/>
    <w:basedOn w:val="Heading"/>
    <w:next w:val="Corpotesto"/>
    <w:qFormat/>
    <w:pPr>
      <w:numPr>
        <w:ilvl w:val="1"/>
        <w:numId w:val="1"/>
      </w:numPr>
      <w:spacing w:before="200"/>
      <w:outlineLvl w:val="1"/>
    </w:pPr>
    <w:rPr>
      <w:b/>
      <w:bCs/>
      <w:sz w:val="32"/>
      <w:szCs w:val="32"/>
    </w:rPr>
  </w:style>
  <w:style w:type="paragraph" w:styleId="Titolo3">
    <w:name w:val="heading 3"/>
    <w:basedOn w:val="Heading"/>
    <w:next w:val="Corpotesto"/>
    <w:qFormat/>
    <w:pPr>
      <w:numPr>
        <w:ilvl w:val="2"/>
        <w:numId w:val="1"/>
      </w:num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2"/>
      <w:szCs w:val="22"/>
    </w:rPr>
  </w:style>
  <w:style w:type="character" w:customStyle="1" w:styleId="WW8Num3z0">
    <w:name w:val="WW8Num3z0"/>
    <w:rPr>
      <w:rFonts w:ascii="Times New Roman" w:hAnsi="Times New Roman" w:cs="Times New Roman" w:hint="default"/>
      <w:sz w:val="22"/>
      <w:szCs w:val="22"/>
    </w:rPr>
  </w:style>
  <w:style w:type="character" w:customStyle="1" w:styleId="WW8Num4z0">
    <w:name w:val="WW8Num4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sz w:val="24"/>
      <w:szCs w:val="24"/>
    </w:rPr>
  </w:style>
  <w:style w:type="character" w:customStyle="1" w:styleId="PidipaginaCarattere">
    <w:name w:val="Piè di pagina Carattere"/>
    <w:rPr>
      <w:sz w:val="24"/>
      <w:szCs w:val="24"/>
    </w:rPr>
  </w:style>
  <w:style w:type="paragraph" w:customStyle="1" w:styleId="Heading">
    <w:name w:val="Heading"/>
    <w:basedOn w:val="Normale"/>
    <w:next w:val="Corpotesto"/>
    <w:pPr>
      <w:keepNext/>
      <w:spacing w:before="240" w:after="120"/>
    </w:pPr>
    <w:rPr>
      <w:rFonts w:ascii="Liberation Sans" w:eastAsia="Arial Unicode MS" w:hAnsi="Liberation Sans" w:cs="Arial Unicode M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pPr>
      <w:suppressLineNumbers/>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Titolo">
    <w:name w:val="Title"/>
    <w:basedOn w:val="Heading"/>
    <w:next w:val="Corpotesto"/>
    <w:qFormat/>
    <w:pPr>
      <w:jc w:val="center"/>
    </w:pPr>
    <w:rPr>
      <w:b/>
      <w:bCs/>
      <w:sz w:val="56"/>
      <w:szCs w:val="56"/>
    </w:rPr>
  </w:style>
  <w:style w:type="paragraph" w:styleId="Sottotitolo">
    <w:name w:val="Subtitle"/>
    <w:basedOn w:val="Heading"/>
    <w:next w:val="Corpotesto"/>
    <w:qFormat/>
    <w:pPr>
      <w:spacing w:before="60"/>
      <w:jc w:val="center"/>
    </w:pPr>
    <w:rPr>
      <w:sz w:val="36"/>
      <w:szCs w:val="36"/>
    </w:rPr>
  </w:style>
  <w:style w:type="paragraph" w:customStyle="1" w:styleId="Grigliachiara-Colore31">
    <w:name w:val="Griglia chiara - Colore 31"/>
    <w:basedOn w:val="Normale"/>
    <w:uiPriority w:val="34"/>
    <w:qFormat/>
    <w:rsid w:val="00085812"/>
    <w:pPr>
      <w:suppressAutoHyphens w:val="0"/>
      <w:ind w:left="720"/>
      <w:contextualSpacing/>
    </w:pPr>
    <w:rPr>
      <w:rFonts w:ascii="Calibri" w:eastAsia="Calibri" w:hAnsi="Calibri"/>
      <w:sz w:val="22"/>
      <w:szCs w:val="22"/>
      <w:lang w:eastAsia="en-US"/>
    </w:rPr>
  </w:style>
  <w:style w:type="paragraph" w:styleId="Paragrafoelenco">
    <w:name w:val="List Paragraph"/>
    <w:basedOn w:val="Normale"/>
    <w:uiPriority w:val="34"/>
    <w:qFormat/>
    <w:rsid w:val="0084284E"/>
    <w:pPr>
      <w:suppressAutoHyphens w:val="0"/>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90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1379</Words>
  <Characters>7863</Characters>
  <Application>Microsoft Office Word</Application>
  <DocSecurity>0</DocSecurity>
  <Lines>65</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Modulo</vt:lpstr>
      <vt:lpstr>Modulo</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dc:title>
  <dc:subject/>
  <dc:creator>.</dc:creator>
  <cp:keywords/>
  <dc:description/>
  <cp:lastModifiedBy>Utente di Microsoft Office</cp:lastModifiedBy>
  <cp:revision>7</cp:revision>
  <cp:lastPrinted>2016-05-22T13:41:00Z</cp:lastPrinted>
  <dcterms:created xsi:type="dcterms:W3CDTF">2020-01-20T21:23:00Z</dcterms:created>
  <dcterms:modified xsi:type="dcterms:W3CDTF">2020-02-11T15:50:00Z</dcterms:modified>
</cp:coreProperties>
</file>